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9A00C" w14:textId="01B88AC1" w:rsidR="006A6086" w:rsidRPr="00006D33" w:rsidRDefault="006A6086" w:rsidP="00006D33">
      <w:pPr>
        <w:autoSpaceDE w:val="0"/>
        <w:autoSpaceDN w:val="0"/>
        <w:adjustRightInd w:val="0"/>
        <w:spacing w:after="160" w:line="276" w:lineRule="auto"/>
        <w:jc w:val="center"/>
        <w:rPr>
          <w:rFonts w:ascii="Verdana" w:hAnsi="Verdana" w:cs="AppleSystemUIFontBold"/>
          <w:b/>
          <w:bCs/>
          <w:sz w:val="22"/>
          <w:szCs w:val="22"/>
        </w:rPr>
      </w:pPr>
      <w:r w:rsidRPr="00006D33">
        <w:rPr>
          <w:rFonts w:ascii="Verdana" w:hAnsi="Verdana" w:cs="AppleSystemUIFontBold"/>
          <w:b/>
          <w:bCs/>
          <w:noProof/>
          <w:sz w:val="22"/>
          <w:szCs w:val="22"/>
        </w:rPr>
        <w:drawing>
          <wp:inline distT="0" distB="0" distL="0" distR="0" wp14:anchorId="5B51750E" wp14:editId="16E41C41">
            <wp:extent cx="3251200" cy="8128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8844" cy="827211"/>
                    </a:xfrm>
                    <a:prstGeom prst="rect">
                      <a:avLst/>
                    </a:prstGeom>
                  </pic:spPr>
                </pic:pic>
              </a:graphicData>
            </a:graphic>
          </wp:inline>
        </w:drawing>
      </w:r>
    </w:p>
    <w:p w14:paraId="24DFF3F2" w14:textId="77777777" w:rsidR="005B1128" w:rsidRPr="00006D33" w:rsidRDefault="005B1128" w:rsidP="00006D33">
      <w:pPr>
        <w:autoSpaceDE w:val="0"/>
        <w:autoSpaceDN w:val="0"/>
        <w:adjustRightInd w:val="0"/>
        <w:spacing w:after="160" w:line="276" w:lineRule="auto"/>
        <w:jc w:val="center"/>
        <w:rPr>
          <w:rFonts w:ascii="Verdana" w:hAnsi="Verdana" w:cs="AppleSystemUIFontItalic"/>
          <w:i/>
          <w:iCs/>
          <w:sz w:val="22"/>
          <w:szCs w:val="22"/>
        </w:rPr>
      </w:pPr>
      <w:r w:rsidRPr="00006D33">
        <w:rPr>
          <w:rFonts w:ascii="Verdana" w:hAnsi="Verdana" w:cs="AppleSystemUIFontItalic"/>
          <w:i/>
          <w:iCs/>
          <w:sz w:val="22"/>
          <w:szCs w:val="22"/>
        </w:rPr>
        <w:t>Christ-centered. Training. Everywhere.</w:t>
      </w:r>
    </w:p>
    <w:p w14:paraId="36002CFE" w14:textId="77777777" w:rsidR="00E42769" w:rsidRPr="00006D33" w:rsidRDefault="00E42769" w:rsidP="00006D33">
      <w:pPr>
        <w:autoSpaceDE w:val="0"/>
        <w:autoSpaceDN w:val="0"/>
        <w:adjustRightInd w:val="0"/>
        <w:spacing w:after="160" w:line="276" w:lineRule="auto"/>
        <w:rPr>
          <w:rFonts w:ascii="Verdana" w:hAnsi="Verdana" w:cs="AppleSystemUIFontBold"/>
          <w:b/>
          <w:bCs/>
          <w:sz w:val="22"/>
          <w:szCs w:val="22"/>
          <w:u w:val="single"/>
        </w:rPr>
      </w:pPr>
    </w:p>
    <w:p w14:paraId="61DFE6C3" w14:textId="7250FA4C" w:rsidR="00E42769" w:rsidRPr="00006D33" w:rsidRDefault="004C331C" w:rsidP="00006D33">
      <w:pPr>
        <w:shd w:val="clear" w:color="auto" w:fill="D9D9D9" w:themeFill="background1" w:themeFillShade="D9"/>
        <w:autoSpaceDE w:val="0"/>
        <w:autoSpaceDN w:val="0"/>
        <w:adjustRightInd w:val="0"/>
        <w:spacing w:after="160" w:line="276" w:lineRule="auto"/>
        <w:rPr>
          <w:rFonts w:ascii="Verdana" w:hAnsi="Verdana" w:cs="AppleSystemUIFontBold"/>
          <w:b/>
          <w:bCs/>
          <w:sz w:val="22"/>
          <w:szCs w:val="22"/>
        </w:rPr>
      </w:pPr>
      <w:r>
        <w:rPr>
          <w:rFonts w:ascii="Verdana" w:hAnsi="Verdana" w:cs="AppleSystemUIFontBold"/>
          <w:b/>
          <w:bCs/>
          <w:sz w:val="22"/>
          <w:szCs w:val="22"/>
        </w:rPr>
        <w:t>The Purpose of</w:t>
      </w:r>
      <w:r w:rsidR="00E42769" w:rsidRPr="00006D33">
        <w:rPr>
          <w:rFonts w:ascii="Verdana" w:hAnsi="Verdana" w:cs="AppleSystemUIFontBold"/>
          <w:b/>
          <w:bCs/>
          <w:sz w:val="22"/>
          <w:szCs w:val="22"/>
        </w:rPr>
        <w:t xml:space="preserve"> Shepherds Global Classroom</w:t>
      </w:r>
    </w:p>
    <w:p w14:paraId="3940E6D9" w14:textId="7194E46C" w:rsidR="001D12E7" w:rsidRPr="00006D33" w:rsidRDefault="00E42769" w:rsidP="00674A55">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Anyone familiar with the Church around the world </w:t>
      </w:r>
      <w:r w:rsidR="00D30B0E">
        <w:rPr>
          <w:rFonts w:ascii="Verdana" w:hAnsi="Verdana" w:cs="AppleSystemUIFont"/>
          <w:sz w:val="22"/>
          <w:szCs w:val="22"/>
        </w:rPr>
        <w:t>see</w:t>
      </w:r>
      <w:r w:rsidRPr="00006D33">
        <w:rPr>
          <w:rFonts w:ascii="Verdana" w:hAnsi="Verdana" w:cs="AppleSystemUIFont"/>
          <w:sz w:val="22"/>
          <w:szCs w:val="22"/>
        </w:rPr>
        <w:t>s the</w:t>
      </w:r>
      <w:r w:rsidR="00F659E6">
        <w:rPr>
          <w:rFonts w:ascii="Verdana" w:hAnsi="Verdana" w:cs="AppleSystemUIFont"/>
          <w:sz w:val="22"/>
          <w:szCs w:val="22"/>
        </w:rPr>
        <w:t xml:space="preserve"> crises that result</w:t>
      </w:r>
      <w:r w:rsidR="0016603B">
        <w:rPr>
          <w:rFonts w:ascii="Verdana" w:hAnsi="Verdana" w:cs="AppleSystemUIFont"/>
          <w:sz w:val="22"/>
          <w:szCs w:val="22"/>
        </w:rPr>
        <w:t xml:space="preserve"> from</w:t>
      </w:r>
      <w:r w:rsidR="00611CA2" w:rsidRPr="00006D33">
        <w:rPr>
          <w:rFonts w:ascii="Verdana" w:hAnsi="Verdana" w:cs="AppleSystemUIFont"/>
          <w:sz w:val="22"/>
          <w:szCs w:val="22"/>
        </w:rPr>
        <w:t xml:space="preserve"> </w:t>
      </w:r>
      <w:r w:rsidR="0016603B">
        <w:rPr>
          <w:rFonts w:ascii="Verdana" w:hAnsi="Verdana" w:cs="AppleSystemUIFont"/>
          <w:sz w:val="22"/>
          <w:szCs w:val="22"/>
        </w:rPr>
        <w:t xml:space="preserve">a </w:t>
      </w:r>
      <w:r w:rsidR="00FA15D5">
        <w:rPr>
          <w:rFonts w:ascii="Verdana" w:hAnsi="Verdana" w:cs="AppleSystemUIFont"/>
          <w:sz w:val="22"/>
          <w:szCs w:val="22"/>
        </w:rPr>
        <w:t xml:space="preserve">severe </w:t>
      </w:r>
      <w:r w:rsidR="00F23A68">
        <w:rPr>
          <w:rFonts w:ascii="Verdana" w:hAnsi="Verdana" w:cs="AppleSystemUIFont"/>
          <w:sz w:val="22"/>
          <w:szCs w:val="22"/>
        </w:rPr>
        <w:t>lack of</w:t>
      </w:r>
      <w:r w:rsidR="002E6C51">
        <w:rPr>
          <w:rFonts w:ascii="Verdana" w:hAnsi="Verdana" w:cs="AppleSystemUIFont"/>
          <w:sz w:val="22"/>
          <w:szCs w:val="22"/>
        </w:rPr>
        <w:t xml:space="preserve"> </w:t>
      </w:r>
      <w:r w:rsidRPr="00006D33">
        <w:rPr>
          <w:rFonts w:ascii="Verdana" w:hAnsi="Verdana" w:cs="AppleSystemUIFont"/>
          <w:sz w:val="22"/>
          <w:szCs w:val="22"/>
        </w:rPr>
        <w:t>train</w:t>
      </w:r>
      <w:r w:rsidR="00F23A68">
        <w:rPr>
          <w:rFonts w:ascii="Verdana" w:hAnsi="Verdana" w:cs="AppleSystemUIFont"/>
          <w:sz w:val="22"/>
          <w:szCs w:val="22"/>
        </w:rPr>
        <w:t>ing for</w:t>
      </w:r>
      <w:r w:rsidRPr="00006D33">
        <w:rPr>
          <w:rFonts w:ascii="Verdana" w:hAnsi="Verdana" w:cs="AppleSystemUIFont"/>
          <w:sz w:val="22"/>
          <w:szCs w:val="22"/>
        </w:rPr>
        <w:t xml:space="preserve"> pastors and leaders. David Livermore</w:t>
      </w:r>
      <w:r w:rsidR="001224CA">
        <w:rPr>
          <w:rFonts w:ascii="Verdana" w:hAnsi="Verdana" w:cs="AppleSystemUIFont"/>
          <w:sz w:val="22"/>
          <w:szCs w:val="22"/>
        </w:rPr>
        <w:t xml:space="preserve"> has </w:t>
      </w:r>
      <w:r w:rsidRPr="00006D33">
        <w:rPr>
          <w:rFonts w:ascii="Verdana" w:hAnsi="Verdana" w:cs="AppleSystemUIFont"/>
          <w:sz w:val="22"/>
          <w:szCs w:val="22"/>
        </w:rPr>
        <w:t>said</w:t>
      </w:r>
      <w:r w:rsidR="006A6086" w:rsidRPr="00006D33">
        <w:rPr>
          <w:rFonts w:ascii="Verdana" w:hAnsi="Verdana" w:cs="AppleSystemUIFont"/>
          <w:sz w:val="22"/>
          <w:szCs w:val="22"/>
        </w:rPr>
        <w:t>,</w:t>
      </w:r>
      <w:r w:rsidRPr="00006D33">
        <w:rPr>
          <w:rFonts w:ascii="Verdana" w:hAnsi="Verdana" w:cs="AppleSystemUIFont"/>
          <w:sz w:val="22"/>
          <w:szCs w:val="22"/>
        </w:rPr>
        <w:t xml:space="preserve"> “</w:t>
      </w:r>
      <w:r w:rsidR="006A6086" w:rsidRPr="00006D33">
        <w:rPr>
          <w:rFonts w:ascii="Verdana" w:hAnsi="Verdana" w:cs="AppleSystemUIFont"/>
          <w:sz w:val="22"/>
          <w:szCs w:val="22"/>
        </w:rPr>
        <w:t>85</w:t>
      </w:r>
      <w:r w:rsidR="006F2760">
        <w:rPr>
          <w:rFonts w:ascii="Verdana" w:hAnsi="Verdana" w:cs="AppleSystemUIFont"/>
          <w:sz w:val="22"/>
          <w:szCs w:val="22"/>
        </w:rPr>
        <w:t xml:space="preserve"> </w:t>
      </w:r>
      <w:r w:rsidRPr="00006D33">
        <w:rPr>
          <w:rFonts w:ascii="Verdana" w:hAnsi="Verdana" w:cs="AppleSystemUIFont"/>
          <w:sz w:val="22"/>
          <w:szCs w:val="22"/>
        </w:rPr>
        <w:t>percent of the churches of the world are led by people who have no formal education in theology or ministry.”</w:t>
      </w:r>
      <w:r w:rsidR="00006D33">
        <w:rPr>
          <w:rStyle w:val="FootnoteReference"/>
          <w:rFonts w:ascii="Verdana" w:hAnsi="Verdana" w:cs="AppleSystemUIFont"/>
          <w:sz w:val="22"/>
          <w:szCs w:val="22"/>
        </w:rPr>
        <w:footnoteReference w:id="1"/>
      </w:r>
      <w:r w:rsidRPr="00006D33">
        <w:rPr>
          <w:rFonts w:ascii="Verdana" w:hAnsi="Verdana" w:cs="AppleSystemUIFont"/>
          <w:sz w:val="22"/>
          <w:szCs w:val="22"/>
        </w:rPr>
        <w:t xml:space="preserve"> </w:t>
      </w:r>
      <w:r w:rsidR="006A6086" w:rsidRPr="00006D33">
        <w:rPr>
          <w:rFonts w:ascii="Verdana" w:hAnsi="Verdana" w:cs="AppleSystemUIFont"/>
          <w:sz w:val="22"/>
          <w:szCs w:val="22"/>
        </w:rPr>
        <w:t>Another missions leader</w:t>
      </w:r>
      <w:r w:rsidR="00EA197D">
        <w:rPr>
          <w:rFonts w:ascii="Verdana" w:hAnsi="Verdana" w:cs="AppleSystemUIFont"/>
          <w:sz w:val="22"/>
          <w:szCs w:val="22"/>
        </w:rPr>
        <w:t xml:space="preserve"> </w:t>
      </w:r>
      <w:r w:rsidR="006A6086" w:rsidRPr="00006D33">
        <w:rPr>
          <w:rFonts w:ascii="Verdana" w:hAnsi="Verdana" w:cs="AppleSystemUIFont"/>
          <w:sz w:val="22"/>
          <w:szCs w:val="22"/>
        </w:rPr>
        <w:t xml:space="preserve">has said, </w:t>
      </w:r>
      <w:r w:rsidRPr="00006D33">
        <w:rPr>
          <w:rFonts w:ascii="Verdana" w:hAnsi="Verdana" w:cs="AppleSystemUIFont"/>
          <w:sz w:val="22"/>
          <w:szCs w:val="22"/>
        </w:rPr>
        <w:t>“Up to 90</w:t>
      </w:r>
      <w:r w:rsidR="003149AE">
        <w:rPr>
          <w:rFonts w:ascii="Verdana" w:hAnsi="Verdana" w:cs="AppleSystemUIFont"/>
          <w:sz w:val="22"/>
          <w:szCs w:val="22"/>
        </w:rPr>
        <w:t xml:space="preserve"> percent</w:t>
      </w:r>
      <w:r w:rsidRPr="00006D33">
        <w:rPr>
          <w:rFonts w:ascii="Verdana" w:hAnsi="Verdana" w:cs="AppleSystemUIFont"/>
          <w:sz w:val="22"/>
          <w:szCs w:val="22"/>
        </w:rPr>
        <w:t xml:space="preserve"> of the pastors in any given country</w:t>
      </w:r>
      <w:r w:rsidR="001F3CBA" w:rsidRPr="00006D33">
        <w:rPr>
          <w:rFonts w:ascii="Verdana" w:hAnsi="Verdana" w:cs="AppleSystemUIFont"/>
          <w:sz w:val="22"/>
          <w:szCs w:val="22"/>
        </w:rPr>
        <w:t xml:space="preserve"> </w:t>
      </w:r>
      <w:r w:rsidR="00EA197D">
        <w:rPr>
          <w:rFonts w:ascii="Verdana" w:hAnsi="Verdana" w:cs="AppleSystemUIFont"/>
          <w:sz w:val="22"/>
          <w:szCs w:val="22"/>
        </w:rPr>
        <w:t xml:space="preserve">[of Africa] </w:t>
      </w:r>
      <w:r w:rsidRPr="00006D33">
        <w:rPr>
          <w:rFonts w:ascii="Verdana" w:hAnsi="Verdana" w:cs="AppleSystemUIFont"/>
          <w:sz w:val="22"/>
          <w:szCs w:val="22"/>
        </w:rPr>
        <w:t>have never received even one day of training.”</w:t>
      </w:r>
      <w:r w:rsidR="00006D33">
        <w:rPr>
          <w:rStyle w:val="FootnoteReference"/>
          <w:rFonts w:ascii="Verdana" w:hAnsi="Verdana" w:cs="AppleSystemUIFont"/>
          <w:sz w:val="22"/>
          <w:szCs w:val="22"/>
        </w:rPr>
        <w:footnoteReference w:id="2"/>
      </w:r>
      <w:r w:rsidRPr="00006D33">
        <w:rPr>
          <w:rFonts w:ascii="Verdana" w:hAnsi="Verdana" w:cs="AppleSystemUIFont"/>
          <w:sz w:val="22"/>
          <w:szCs w:val="22"/>
        </w:rPr>
        <w:t xml:space="preserve"> </w:t>
      </w:r>
      <w:r w:rsidR="00611CA2" w:rsidRPr="00006D33">
        <w:rPr>
          <w:rFonts w:ascii="Verdana" w:hAnsi="Verdana" w:cs="AppleSystemUIFont"/>
          <w:sz w:val="22"/>
          <w:szCs w:val="22"/>
        </w:rPr>
        <w:t>Th</w:t>
      </w:r>
      <w:r w:rsidR="00981F24" w:rsidRPr="00006D33">
        <w:rPr>
          <w:rFonts w:ascii="Verdana" w:hAnsi="Verdana" w:cs="AppleSystemUIFont"/>
          <w:sz w:val="22"/>
          <w:szCs w:val="22"/>
        </w:rPr>
        <w:t>is is the</w:t>
      </w:r>
      <w:r w:rsidR="00611CA2" w:rsidRPr="00006D33">
        <w:rPr>
          <w:rFonts w:ascii="Verdana" w:hAnsi="Verdana" w:cs="AppleSystemUIFont"/>
          <w:sz w:val="22"/>
          <w:szCs w:val="22"/>
        </w:rPr>
        <w:t xml:space="preserve"> </w:t>
      </w:r>
      <w:r w:rsidR="00981F24" w:rsidRPr="00006D33">
        <w:rPr>
          <w:rFonts w:ascii="Verdana" w:hAnsi="Verdana" w:cs="AppleSystemUIFont"/>
          <w:sz w:val="22"/>
          <w:szCs w:val="22"/>
        </w:rPr>
        <w:t xml:space="preserve">heart-breaking reality </w:t>
      </w:r>
      <w:r w:rsidR="003E3808" w:rsidRPr="00006D33">
        <w:rPr>
          <w:rFonts w:ascii="Verdana" w:hAnsi="Verdana" w:cs="AppleSystemUIFont"/>
          <w:sz w:val="22"/>
          <w:szCs w:val="22"/>
        </w:rPr>
        <w:t>for</w:t>
      </w:r>
      <w:r w:rsidR="00981F24" w:rsidRPr="00006D33">
        <w:rPr>
          <w:rFonts w:ascii="Verdana" w:hAnsi="Verdana" w:cs="AppleSystemUIFont"/>
          <w:sz w:val="22"/>
          <w:szCs w:val="22"/>
        </w:rPr>
        <w:t xml:space="preserve"> </w:t>
      </w:r>
      <w:r w:rsidR="003E3808" w:rsidRPr="00006D33">
        <w:rPr>
          <w:rFonts w:ascii="Verdana" w:hAnsi="Verdana" w:cs="AppleSystemUIFont"/>
          <w:sz w:val="22"/>
          <w:szCs w:val="22"/>
        </w:rPr>
        <w:t xml:space="preserve">many </w:t>
      </w:r>
      <w:r w:rsidR="00981F24" w:rsidRPr="00006D33">
        <w:rPr>
          <w:rFonts w:ascii="Verdana" w:hAnsi="Verdana" w:cs="AppleSystemUIFont"/>
          <w:sz w:val="22"/>
          <w:szCs w:val="22"/>
        </w:rPr>
        <w:t>pastors</w:t>
      </w:r>
      <w:r w:rsidR="00237A3F">
        <w:rPr>
          <w:rFonts w:ascii="Verdana" w:hAnsi="Verdana" w:cs="AppleSystemUIFont"/>
          <w:sz w:val="22"/>
          <w:szCs w:val="22"/>
        </w:rPr>
        <w:t xml:space="preserve"> </w:t>
      </w:r>
      <w:r w:rsidR="00981F24" w:rsidRPr="00006D33">
        <w:rPr>
          <w:rFonts w:ascii="Verdana" w:hAnsi="Verdana" w:cs="AppleSystemUIFont"/>
          <w:sz w:val="22"/>
          <w:szCs w:val="22"/>
        </w:rPr>
        <w:t xml:space="preserve">around the world. </w:t>
      </w:r>
      <w:r w:rsidR="00CD3FF1" w:rsidRPr="00006D33">
        <w:rPr>
          <w:rFonts w:ascii="Verdana" w:hAnsi="Verdana" w:cs="AppleSystemUIFont"/>
          <w:sz w:val="22"/>
          <w:szCs w:val="22"/>
        </w:rPr>
        <w:t xml:space="preserve">Satan easily takes advantage of </w:t>
      </w:r>
      <w:r w:rsidR="009E4A96" w:rsidRPr="00006D33">
        <w:rPr>
          <w:rFonts w:ascii="Verdana" w:hAnsi="Verdana" w:cs="AppleSystemUIFont"/>
          <w:sz w:val="22"/>
          <w:szCs w:val="22"/>
        </w:rPr>
        <w:t>the</w:t>
      </w:r>
      <w:r w:rsidR="001F3CBA" w:rsidRPr="00006D33">
        <w:rPr>
          <w:rFonts w:ascii="Verdana" w:hAnsi="Verdana" w:cs="AppleSystemUIFont"/>
          <w:sz w:val="22"/>
          <w:szCs w:val="22"/>
        </w:rPr>
        <w:t>se</w:t>
      </w:r>
      <w:r w:rsidR="009E4A96" w:rsidRPr="00006D33">
        <w:rPr>
          <w:rFonts w:ascii="Verdana" w:hAnsi="Verdana" w:cs="AppleSystemUIFont"/>
          <w:sz w:val="22"/>
          <w:szCs w:val="22"/>
        </w:rPr>
        <w:t xml:space="preserve"> unlearned</w:t>
      </w:r>
      <w:r w:rsidR="001F3CBA" w:rsidRPr="00006D33">
        <w:rPr>
          <w:rFonts w:ascii="Verdana" w:hAnsi="Verdana" w:cs="AppleSystemUIFont"/>
          <w:sz w:val="22"/>
          <w:szCs w:val="22"/>
        </w:rPr>
        <w:t xml:space="preserve"> leaders</w:t>
      </w:r>
      <w:r w:rsidR="009E4A96" w:rsidRPr="00006D33">
        <w:rPr>
          <w:rFonts w:ascii="Verdana" w:hAnsi="Verdana" w:cs="AppleSystemUIFont"/>
          <w:sz w:val="22"/>
          <w:szCs w:val="22"/>
        </w:rPr>
        <w:t xml:space="preserve">, </w:t>
      </w:r>
      <w:r w:rsidR="00CD3FF1" w:rsidRPr="00006D33">
        <w:rPr>
          <w:rFonts w:ascii="Verdana" w:hAnsi="Verdana" w:cs="AppleSystemUIFont"/>
          <w:sz w:val="22"/>
          <w:szCs w:val="22"/>
        </w:rPr>
        <w:t>entrapping them</w:t>
      </w:r>
      <w:r w:rsidR="003E3808" w:rsidRPr="00006D33">
        <w:rPr>
          <w:rFonts w:ascii="Verdana" w:hAnsi="Verdana" w:cs="AppleSystemUIFont"/>
          <w:sz w:val="22"/>
          <w:szCs w:val="22"/>
        </w:rPr>
        <w:t xml:space="preserve"> and those they influence</w:t>
      </w:r>
      <w:r w:rsidR="00CD3FF1" w:rsidRPr="00006D33">
        <w:rPr>
          <w:rFonts w:ascii="Verdana" w:hAnsi="Verdana" w:cs="AppleSystemUIFont"/>
          <w:sz w:val="22"/>
          <w:szCs w:val="22"/>
        </w:rPr>
        <w:t xml:space="preserve"> in </w:t>
      </w:r>
      <w:r w:rsidR="000F3905" w:rsidRPr="00006D33">
        <w:rPr>
          <w:rFonts w:ascii="Verdana" w:hAnsi="Verdana" w:cs="AppleSystemUIFont"/>
          <w:sz w:val="22"/>
          <w:szCs w:val="22"/>
        </w:rPr>
        <w:t>deceptive</w:t>
      </w:r>
      <w:r w:rsidR="00CD3FF1" w:rsidRPr="00006D33">
        <w:rPr>
          <w:rFonts w:ascii="Verdana" w:hAnsi="Verdana" w:cs="AppleSystemUIFont"/>
          <w:sz w:val="22"/>
          <w:szCs w:val="22"/>
        </w:rPr>
        <w:t xml:space="preserve"> </w:t>
      </w:r>
      <w:r w:rsidR="00EA209B">
        <w:rPr>
          <w:rFonts w:ascii="Verdana" w:hAnsi="Verdana" w:cs="AppleSystemUIFont"/>
          <w:sz w:val="22"/>
          <w:szCs w:val="22"/>
        </w:rPr>
        <w:t xml:space="preserve">philosophies and sensational </w:t>
      </w:r>
      <w:r w:rsidR="00CD3FF1" w:rsidRPr="00006D33">
        <w:rPr>
          <w:rFonts w:ascii="Verdana" w:hAnsi="Verdana" w:cs="AppleSystemUIFont"/>
          <w:sz w:val="22"/>
          <w:szCs w:val="22"/>
        </w:rPr>
        <w:t>doctrines</w:t>
      </w:r>
      <w:r w:rsidR="001F3B7C" w:rsidRPr="00006D33">
        <w:rPr>
          <w:rFonts w:ascii="Verdana" w:hAnsi="Verdana" w:cs="AppleSystemUIFont"/>
          <w:sz w:val="22"/>
          <w:szCs w:val="22"/>
        </w:rPr>
        <w:t>.</w:t>
      </w:r>
      <w:r w:rsidR="00A075CA">
        <w:rPr>
          <w:rFonts w:ascii="Verdana" w:hAnsi="Verdana" w:cs="AppleSystemUIFont"/>
          <w:sz w:val="22"/>
          <w:szCs w:val="22"/>
        </w:rPr>
        <w:t xml:space="preserve"> </w:t>
      </w:r>
    </w:p>
    <w:p w14:paraId="036A8CA7" w14:textId="64ED6507" w:rsidR="001D12E7" w:rsidRDefault="006A6086" w:rsidP="001D12E7">
      <w:pPr>
        <w:pStyle w:val="NoSpacing"/>
        <w:spacing w:after="160" w:line="276" w:lineRule="auto"/>
        <w:jc w:val="both"/>
        <w:rPr>
          <w:rFonts w:ascii="Verdana" w:hAnsi="Verdana"/>
          <w:sz w:val="22"/>
          <w:szCs w:val="22"/>
        </w:rPr>
      </w:pPr>
      <w:r w:rsidRPr="00006D33">
        <w:rPr>
          <w:rFonts w:ascii="Verdana" w:hAnsi="Verdana"/>
          <w:sz w:val="22"/>
          <w:szCs w:val="22"/>
        </w:rPr>
        <w:t xml:space="preserve">Traditional Bible schools and seminaries cannot meet the training demands of the ever-expanding global Church. </w:t>
      </w:r>
    </w:p>
    <w:p w14:paraId="702C0C03" w14:textId="02A3B700" w:rsidR="005B1128" w:rsidRDefault="001D12E7" w:rsidP="002369BA">
      <w:pPr>
        <w:pStyle w:val="NoSpacing"/>
        <w:spacing w:after="160" w:line="276" w:lineRule="auto"/>
        <w:jc w:val="both"/>
        <w:rPr>
          <w:rFonts w:ascii="Verdana" w:hAnsi="Verdana"/>
          <w:sz w:val="22"/>
          <w:szCs w:val="22"/>
        </w:rPr>
      </w:pPr>
      <w:r>
        <w:rPr>
          <w:rFonts w:ascii="Verdana" w:hAnsi="Verdana"/>
          <w:sz w:val="22"/>
          <w:szCs w:val="22"/>
        </w:rPr>
        <w:t>Shepherds Global Classroom (</w:t>
      </w:r>
      <w:r w:rsidRPr="00006D33">
        <w:rPr>
          <w:rFonts w:ascii="Verdana" w:hAnsi="Verdana"/>
          <w:sz w:val="22"/>
          <w:szCs w:val="22"/>
        </w:rPr>
        <w:t>SGC</w:t>
      </w:r>
      <w:r>
        <w:rPr>
          <w:rFonts w:ascii="Verdana" w:hAnsi="Verdana"/>
          <w:sz w:val="22"/>
          <w:szCs w:val="22"/>
        </w:rPr>
        <w:t>)</w:t>
      </w:r>
      <w:r w:rsidRPr="00006D33">
        <w:rPr>
          <w:rFonts w:ascii="Verdana" w:hAnsi="Verdana"/>
          <w:sz w:val="22"/>
          <w:szCs w:val="22"/>
        </w:rPr>
        <w:t xml:space="preserve"> </w:t>
      </w:r>
      <w:r w:rsidR="007E3209">
        <w:rPr>
          <w:rFonts w:ascii="Verdana" w:hAnsi="Verdana"/>
          <w:sz w:val="22"/>
          <w:szCs w:val="22"/>
        </w:rPr>
        <w:t>s</w:t>
      </w:r>
      <w:r w:rsidRPr="00006D33">
        <w:rPr>
          <w:rFonts w:ascii="Verdana" w:hAnsi="Verdana"/>
          <w:sz w:val="22"/>
          <w:szCs w:val="22"/>
        </w:rPr>
        <w:t>erv</w:t>
      </w:r>
      <w:r w:rsidR="007E3209">
        <w:rPr>
          <w:rFonts w:ascii="Verdana" w:hAnsi="Verdana"/>
          <w:sz w:val="22"/>
          <w:szCs w:val="22"/>
        </w:rPr>
        <w:t>es</w:t>
      </w:r>
      <w:r w:rsidRPr="00006D33">
        <w:rPr>
          <w:rFonts w:ascii="Verdana" w:hAnsi="Verdana"/>
          <w:sz w:val="22"/>
          <w:szCs w:val="22"/>
        </w:rPr>
        <w:t xml:space="preserve"> Christian leaders all over the world by providing curriculum for </w:t>
      </w:r>
      <w:r w:rsidRPr="00006D33">
        <w:rPr>
          <w:rFonts w:ascii="Verdana" w:hAnsi="Verdana"/>
          <w:b/>
          <w:sz w:val="22"/>
          <w:szCs w:val="22"/>
        </w:rPr>
        <w:t>indigenous theological training</w:t>
      </w:r>
      <w:r w:rsidRPr="00006D33">
        <w:rPr>
          <w:rFonts w:ascii="Verdana" w:hAnsi="Verdana"/>
          <w:sz w:val="22"/>
          <w:szCs w:val="22"/>
        </w:rPr>
        <w:t xml:space="preserve">. </w:t>
      </w:r>
      <w:r w:rsidR="00353512">
        <w:rPr>
          <w:rFonts w:ascii="Verdana" w:hAnsi="Verdana"/>
          <w:sz w:val="22"/>
          <w:szCs w:val="22"/>
        </w:rPr>
        <w:t>SGC equips</w:t>
      </w:r>
      <w:r w:rsidR="00353512" w:rsidRPr="00006D33">
        <w:rPr>
          <w:rFonts w:ascii="Verdana" w:hAnsi="Verdana"/>
          <w:sz w:val="22"/>
          <w:szCs w:val="22"/>
        </w:rPr>
        <w:t xml:space="preserve"> missionaries, national leaders, and pastor</w:t>
      </w:r>
      <w:r w:rsidR="00353512">
        <w:rPr>
          <w:rFonts w:ascii="Verdana" w:hAnsi="Verdana"/>
          <w:sz w:val="22"/>
          <w:szCs w:val="22"/>
        </w:rPr>
        <w:t>s</w:t>
      </w:r>
      <w:r w:rsidR="00353512" w:rsidRPr="00006D33">
        <w:rPr>
          <w:rFonts w:ascii="Verdana" w:hAnsi="Verdana"/>
          <w:sz w:val="22"/>
          <w:szCs w:val="22"/>
        </w:rPr>
        <w:t xml:space="preserve">/teachers with tools to train in a variety </w:t>
      </w:r>
      <w:r w:rsidR="00353512">
        <w:rPr>
          <w:rFonts w:ascii="Verdana" w:hAnsi="Verdana"/>
          <w:sz w:val="22"/>
          <w:szCs w:val="22"/>
        </w:rPr>
        <w:t xml:space="preserve">of </w:t>
      </w:r>
      <w:r w:rsidR="00353512" w:rsidRPr="00006D33">
        <w:rPr>
          <w:rFonts w:ascii="Verdana" w:hAnsi="Verdana"/>
          <w:sz w:val="22"/>
          <w:szCs w:val="22"/>
        </w:rPr>
        <w:t>settings.</w:t>
      </w:r>
    </w:p>
    <w:p w14:paraId="2EAE118E" w14:textId="59E23B10" w:rsidR="00474392" w:rsidRPr="00006D33" w:rsidRDefault="00474392" w:rsidP="00474392">
      <w:pPr>
        <w:autoSpaceDE w:val="0"/>
        <w:autoSpaceDN w:val="0"/>
        <w:adjustRightInd w:val="0"/>
        <w:spacing w:after="160" w:line="276" w:lineRule="auto"/>
        <w:jc w:val="both"/>
        <w:rPr>
          <w:rFonts w:ascii="Verdana" w:hAnsi="Verdana" w:cs="AppleSystemUIFont"/>
          <w:sz w:val="22"/>
          <w:szCs w:val="22"/>
        </w:rPr>
      </w:pPr>
      <w:r>
        <w:rPr>
          <w:rFonts w:ascii="Verdana" w:hAnsi="Verdana" w:cs="AppleSystemUIFont"/>
          <w:sz w:val="22"/>
          <w:szCs w:val="22"/>
        </w:rPr>
        <w:t xml:space="preserve">The SGC team is </w:t>
      </w:r>
      <w:r w:rsidRPr="00006D33">
        <w:rPr>
          <w:rFonts w:ascii="Verdana" w:hAnsi="Verdana" w:cs="AppleSystemUIFontItalic"/>
          <w:i/>
          <w:iCs/>
          <w:sz w:val="22"/>
          <w:szCs w:val="22"/>
        </w:rPr>
        <w:t>passionate</w:t>
      </w:r>
      <w:r w:rsidRPr="00006D33">
        <w:rPr>
          <w:rFonts w:ascii="Verdana" w:hAnsi="Verdana" w:cs="AppleSystemUIFont"/>
          <w:sz w:val="22"/>
          <w:szCs w:val="22"/>
        </w:rPr>
        <w:t xml:space="preserve"> about this vision because biblical training is a biblical mandate</w:t>
      </w:r>
      <w:r>
        <w:rPr>
          <w:rFonts w:ascii="Verdana" w:hAnsi="Verdana" w:cs="AppleSystemUIFont"/>
          <w:sz w:val="22"/>
          <w:szCs w:val="22"/>
        </w:rPr>
        <w:t>:</w:t>
      </w:r>
      <w:r w:rsidR="00602D0E">
        <w:rPr>
          <w:rFonts w:ascii="Verdana" w:hAnsi="Verdana" w:cs="AppleSystemUIFont"/>
          <w:sz w:val="22"/>
          <w:szCs w:val="22"/>
        </w:rPr>
        <w:t xml:space="preserve"> </w:t>
      </w:r>
      <w:r w:rsidRPr="00602D0E">
        <w:rPr>
          <w:rFonts w:ascii="Verdana" w:hAnsi="Verdana" w:cs="AppleSystemUIFontBold"/>
          <w:sz w:val="22"/>
          <w:szCs w:val="22"/>
        </w:rPr>
        <w:t>2 Timothy 2:2,</w:t>
      </w:r>
      <w:r w:rsidRPr="00006D33">
        <w:rPr>
          <w:rFonts w:ascii="Verdana" w:hAnsi="Verdana" w:cs="AppleSystemUIFont"/>
          <w:sz w:val="22"/>
          <w:szCs w:val="22"/>
        </w:rPr>
        <w:t> “</w:t>
      </w:r>
      <w:r>
        <w:rPr>
          <w:rFonts w:ascii="Verdana" w:hAnsi="Verdana" w:cs="AppleSystemUIFont"/>
          <w:sz w:val="22"/>
          <w:szCs w:val="22"/>
        </w:rPr>
        <w:t>…</w:t>
      </w:r>
      <w:r w:rsidRPr="00006D33">
        <w:rPr>
          <w:rFonts w:ascii="Verdana" w:hAnsi="Verdana" w:cs="AppleSystemUIFont"/>
          <w:sz w:val="22"/>
          <w:szCs w:val="22"/>
        </w:rPr>
        <w:t>and what you have heard from me in the presence of many witnesses entrust to faithful men, who will be able to teach others also.”</w:t>
      </w:r>
    </w:p>
    <w:p w14:paraId="295F411B" w14:textId="77777777" w:rsidR="00540A97" w:rsidRDefault="00540A97">
      <w:pPr>
        <w:rPr>
          <w:rFonts w:ascii="Verdana" w:hAnsi="Verdana" w:cs="AppleSystemUIFontBold"/>
          <w:b/>
          <w:bCs/>
          <w:sz w:val="22"/>
          <w:szCs w:val="22"/>
        </w:rPr>
      </w:pPr>
      <w:r>
        <w:rPr>
          <w:rFonts w:ascii="Verdana" w:hAnsi="Verdana" w:cs="AppleSystemUIFontBold"/>
          <w:b/>
          <w:bCs/>
          <w:sz w:val="22"/>
          <w:szCs w:val="22"/>
        </w:rPr>
        <w:br w:type="page"/>
      </w:r>
    </w:p>
    <w:p w14:paraId="7984E742" w14:textId="74562F3E" w:rsidR="00293ACE" w:rsidRPr="00006D33" w:rsidRDefault="00293ACE" w:rsidP="00293ACE">
      <w:pPr>
        <w:shd w:val="clear" w:color="auto" w:fill="D9D9D9" w:themeFill="background1" w:themeFillShade="D9"/>
        <w:autoSpaceDE w:val="0"/>
        <w:autoSpaceDN w:val="0"/>
        <w:adjustRightInd w:val="0"/>
        <w:spacing w:after="160" w:line="276" w:lineRule="auto"/>
        <w:jc w:val="both"/>
        <w:rPr>
          <w:rFonts w:ascii="Verdana" w:hAnsi="Verdana" w:cs="AppleSystemUIFontBold"/>
          <w:b/>
          <w:bCs/>
          <w:sz w:val="22"/>
          <w:szCs w:val="22"/>
        </w:rPr>
      </w:pPr>
      <w:r>
        <w:rPr>
          <w:rFonts w:ascii="Verdana" w:hAnsi="Verdana" w:cs="AppleSystemUIFontBold"/>
          <w:b/>
          <w:bCs/>
          <w:sz w:val="22"/>
          <w:szCs w:val="22"/>
        </w:rPr>
        <w:lastRenderedPageBreak/>
        <w:t>The Vis</w:t>
      </w:r>
      <w:r w:rsidRPr="00006D33">
        <w:rPr>
          <w:rFonts w:ascii="Verdana" w:hAnsi="Verdana" w:cs="AppleSystemUIFontBold"/>
          <w:b/>
          <w:bCs/>
          <w:sz w:val="22"/>
          <w:szCs w:val="22"/>
        </w:rPr>
        <w:t>ion</w:t>
      </w:r>
      <w:r>
        <w:rPr>
          <w:rFonts w:ascii="Verdana" w:hAnsi="Verdana" w:cs="AppleSystemUIFontBold"/>
          <w:b/>
          <w:bCs/>
          <w:sz w:val="22"/>
          <w:szCs w:val="22"/>
        </w:rPr>
        <w:t xml:space="preserve"> of Shepherds Global Classroom</w:t>
      </w:r>
    </w:p>
    <w:p w14:paraId="7AA8C92E" w14:textId="77777777" w:rsidR="00293ACE" w:rsidRPr="00006D33" w:rsidRDefault="00293ACE" w:rsidP="00293ACE">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Just as Uber and Airbnb multiplied taxis and hotels by </w:t>
      </w:r>
      <w:r>
        <w:rPr>
          <w:rFonts w:ascii="Verdana" w:hAnsi="Verdana" w:cs="AppleSystemUIFont"/>
          <w:sz w:val="22"/>
          <w:szCs w:val="22"/>
        </w:rPr>
        <w:t>using</w:t>
      </w:r>
      <w:r w:rsidRPr="00006D33">
        <w:rPr>
          <w:rFonts w:ascii="Verdana" w:hAnsi="Verdana" w:cs="AppleSystemUIFont"/>
          <w:sz w:val="22"/>
          <w:szCs w:val="22"/>
        </w:rPr>
        <w:t xml:space="preserve"> private vehicles and homes, </w:t>
      </w:r>
      <w:r>
        <w:rPr>
          <w:rFonts w:ascii="Verdana" w:hAnsi="Verdana" w:cs="AppleSystemUIFont"/>
          <w:sz w:val="22"/>
          <w:szCs w:val="22"/>
        </w:rPr>
        <w:t>SGC</w:t>
      </w:r>
      <w:r w:rsidRPr="00006D33">
        <w:rPr>
          <w:rFonts w:ascii="Verdana" w:hAnsi="Verdana" w:cs="AppleSystemUIFont"/>
          <w:sz w:val="22"/>
          <w:szCs w:val="22"/>
        </w:rPr>
        <w:t xml:space="preserve"> multipl</w:t>
      </w:r>
      <w:r>
        <w:rPr>
          <w:rFonts w:ascii="Verdana" w:hAnsi="Verdana" w:cs="AppleSystemUIFont"/>
          <w:sz w:val="22"/>
          <w:szCs w:val="22"/>
        </w:rPr>
        <w:t>ies</w:t>
      </w:r>
      <w:r w:rsidRPr="00006D33">
        <w:rPr>
          <w:rFonts w:ascii="Verdana" w:hAnsi="Verdana" w:cs="AppleSystemUIFont"/>
          <w:sz w:val="22"/>
          <w:szCs w:val="22"/>
        </w:rPr>
        <w:t xml:space="preserve"> classrooms by </w:t>
      </w:r>
      <w:r>
        <w:rPr>
          <w:rFonts w:ascii="Verdana" w:hAnsi="Verdana" w:cs="AppleSystemUIFont"/>
          <w:sz w:val="22"/>
          <w:szCs w:val="22"/>
        </w:rPr>
        <w:t>us</w:t>
      </w:r>
      <w:r w:rsidRPr="00006D33">
        <w:rPr>
          <w:rFonts w:ascii="Verdana" w:hAnsi="Verdana" w:cs="AppleSystemUIFont"/>
          <w:sz w:val="22"/>
          <w:szCs w:val="22"/>
        </w:rPr>
        <w:t xml:space="preserve">ing the gifts and resources of the world-wide </w:t>
      </w:r>
      <w:r>
        <w:rPr>
          <w:rFonts w:ascii="Verdana" w:hAnsi="Verdana" w:cs="AppleSystemUIFont"/>
          <w:sz w:val="22"/>
          <w:szCs w:val="22"/>
        </w:rPr>
        <w:t>b</w:t>
      </w:r>
      <w:r w:rsidRPr="00006D33">
        <w:rPr>
          <w:rFonts w:ascii="Verdana" w:hAnsi="Verdana" w:cs="AppleSystemUIFont"/>
          <w:sz w:val="22"/>
          <w:szCs w:val="22"/>
        </w:rPr>
        <w:t xml:space="preserve">ody of Christ. </w:t>
      </w:r>
    </w:p>
    <w:p w14:paraId="383AF3CE" w14:textId="77777777" w:rsidR="00293ACE" w:rsidRPr="00006D33" w:rsidRDefault="00293ACE" w:rsidP="00293ACE">
      <w:pPr>
        <w:autoSpaceDE w:val="0"/>
        <w:autoSpaceDN w:val="0"/>
        <w:adjustRightInd w:val="0"/>
        <w:spacing w:after="160" w:line="276" w:lineRule="auto"/>
        <w:jc w:val="both"/>
        <w:rPr>
          <w:rFonts w:ascii="Verdana" w:hAnsi="Verdana" w:cs="AppleSystemUIFont"/>
          <w:sz w:val="22"/>
          <w:szCs w:val="22"/>
        </w:rPr>
      </w:pPr>
      <w:r>
        <w:rPr>
          <w:rFonts w:ascii="Verdana" w:hAnsi="Verdana" w:cs="AppleSystemUIFont"/>
          <w:sz w:val="22"/>
          <w:szCs w:val="22"/>
        </w:rPr>
        <w:t>H</w:t>
      </w:r>
      <w:r w:rsidRPr="00006D33">
        <w:rPr>
          <w:rFonts w:ascii="Verdana" w:hAnsi="Verdana" w:cs="AppleSystemUIFont"/>
          <w:sz w:val="22"/>
          <w:szCs w:val="22"/>
        </w:rPr>
        <w:t xml:space="preserve">omes, sanctuaries, </w:t>
      </w:r>
      <w:r>
        <w:rPr>
          <w:rFonts w:ascii="Verdana" w:hAnsi="Verdana" w:cs="AppleSystemUIFont"/>
          <w:sz w:val="22"/>
          <w:szCs w:val="22"/>
        </w:rPr>
        <w:t>cafés</w:t>
      </w:r>
      <w:r w:rsidRPr="00006D33">
        <w:rPr>
          <w:rFonts w:ascii="Verdana" w:hAnsi="Verdana" w:cs="AppleSystemUIFont"/>
          <w:sz w:val="22"/>
          <w:szCs w:val="22"/>
        </w:rPr>
        <w:t xml:space="preserve">, and even shade trees </w:t>
      </w:r>
      <w:r>
        <w:rPr>
          <w:rFonts w:ascii="Verdana" w:hAnsi="Verdana" w:cs="AppleSystemUIFont"/>
          <w:sz w:val="22"/>
          <w:szCs w:val="22"/>
        </w:rPr>
        <w:t>become</w:t>
      </w:r>
      <w:r w:rsidRPr="00006D33">
        <w:rPr>
          <w:rFonts w:ascii="Verdana" w:hAnsi="Verdana" w:cs="AppleSystemUIFont"/>
          <w:sz w:val="22"/>
          <w:szCs w:val="22"/>
        </w:rPr>
        <w:t xml:space="preserve"> indigenous classrooms where underserved Christian leaders </w:t>
      </w:r>
      <w:r>
        <w:rPr>
          <w:rFonts w:ascii="Verdana" w:hAnsi="Verdana" w:cs="AppleSystemUIFont"/>
          <w:sz w:val="22"/>
          <w:szCs w:val="22"/>
        </w:rPr>
        <w:t>are</w:t>
      </w:r>
      <w:r w:rsidRPr="00006D33">
        <w:rPr>
          <w:rFonts w:ascii="Verdana" w:hAnsi="Verdana" w:cs="AppleSystemUIFont"/>
          <w:sz w:val="22"/>
          <w:szCs w:val="22"/>
        </w:rPr>
        <w:t xml:space="preserve"> discipled and sent into the harvest. </w:t>
      </w:r>
    </w:p>
    <w:p w14:paraId="48A7F6AF" w14:textId="77777777" w:rsidR="00293ACE" w:rsidRPr="00006D33" w:rsidRDefault="00293ACE" w:rsidP="00293ACE">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b/>
          <w:bCs/>
          <w:sz w:val="22"/>
          <w:szCs w:val="22"/>
        </w:rPr>
        <w:t>Our motto:</w:t>
      </w:r>
      <w:r w:rsidRPr="00006D33">
        <w:rPr>
          <w:rFonts w:ascii="Verdana" w:hAnsi="Verdana" w:cs="AppleSystemUIFont"/>
          <w:sz w:val="22"/>
          <w:szCs w:val="22"/>
        </w:rPr>
        <w:t xml:space="preserve"> Christ-centered. Training. Everywhere.</w:t>
      </w:r>
      <w:r>
        <w:rPr>
          <w:rFonts w:ascii="Verdana" w:hAnsi="Verdana" w:cs="AppleSystemUIFont"/>
          <w:sz w:val="22"/>
          <w:szCs w:val="22"/>
        </w:rPr>
        <w:t xml:space="preserve"> </w:t>
      </w:r>
    </w:p>
    <w:p w14:paraId="2B4C0580" w14:textId="1EF03F44" w:rsidR="00E42769" w:rsidRPr="00006D33" w:rsidRDefault="004C331C" w:rsidP="00293ACE">
      <w:pPr>
        <w:keepNext/>
        <w:shd w:val="clear" w:color="auto" w:fill="D9D9D9" w:themeFill="background1" w:themeFillShade="D9"/>
        <w:autoSpaceDE w:val="0"/>
        <w:autoSpaceDN w:val="0"/>
        <w:adjustRightInd w:val="0"/>
        <w:spacing w:after="160" w:line="276" w:lineRule="auto"/>
        <w:jc w:val="both"/>
        <w:rPr>
          <w:rFonts w:ascii="Verdana" w:hAnsi="Verdana" w:cs="AppleSystemUIFontBold"/>
          <w:b/>
          <w:bCs/>
          <w:sz w:val="22"/>
          <w:szCs w:val="22"/>
        </w:rPr>
      </w:pPr>
      <w:r>
        <w:rPr>
          <w:rFonts w:ascii="Verdana" w:hAnsi="Verdana" w:cs="AppleSystemUIFontBold"/>
          <w:b/>
          <w:bCs/>
          <w:sz w:val="22"/>
          <w:szCs w:val="22"/>
        </w:rPr>
        <w:t>T</w:t>
      </w:r>
      <w:r w:rsidR="00820A21">
        <w:rPr>
          <w:rFonts w:ascii="Verdana" w:hAnsi="Verdana" w:cs="AppleSystemUIFontBold"/>
          <w:b/>
          <w:bCs/>
          <w:sz w:val="22"/>
          <w:szCs w:val="22"/>
        </w:rPr>
        <w:t>he M</w:t>
      </w:r>
      <w:r w:rsidR="00E42769" w:rsidRPr="00006D33">
        <w:rPr>
          <w:rFonts w:ascii="Verdana" w:hAnsi="Verdana" w:cs="AppleSystemUIFontBold"/>
          <w:b/>
          <w:bCs/>
          <w:sz w:val="22"/>
          <w:szCs w:val="22"/>
        </w:rPr>
        <w:t>ission</w:t>
      </w:r>
      <w:r w:rsidR="00820A21">
        <w:rPr>
          <w:rFonts w:ascii="Verdana" w:hAnsi="Verdana" w:cs="AppleSystemUIFontBold"/>
          <w:b/>
          <w:bCs/>
          <w:sz w:val="22"/>
          <w:szCs w:val="22"/>
        </w:rPr>
        <w:t xml:space="preserve"> of Shepherds Global Classroom</w:t>
      </w:r>
    </w:p>
    <w:p w14:paraId="1CC18C06" w14:textId="77777777" w:rsidR="00CB2C16" w:rsidRPr="00006D33" w:rsidRDefault="00E42769"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Italic"/>
          <w:i/>
          <w:iCs/>
          <w:sz w:val="22"/>
          <w:szCs w:val="22"/>
        </w:rPr>
        <w:t>SGC exists to equip the body of Christ by providing curriculum for rising Christian leaders around the world.</w:t>
      </w:r>
      <w:r w:rsidRPr="00006D33">
        <w:rPr>
          <w:rFonts w:ascii="Verdana" w:hAnsi="Verdana" w:cs="AppleSystemUIFont"/>
          <w:sz w:val="22"/>
          <w:szCs w:val="22"/>
        </w:rPr>
        <w:t xml:space="preserve"> </w:t>
      </w:r>
    </w:p>
    <w:p w14:paraId="0E454FE1" w14:textId="77777777" w:rsidR="008E4332" w:rsidRDefault="00642540" w:rsidP="008E4332">
      <w:pPr>
        <w:autoSpaceDE w:val="0"/>
        <w:autoSpaceDN w:val="0"/>
        <w:adjustRightInd w:val="0"/>
        <w:spacing w:after="160" w:line="276" w:lineRule="auto"/>
        <w:jc w:val="both"/>
        <w:rPr>
          <w:rFonts w:ascii="Verdana" w:hAnsi="Verdana" w:cs="AppleSystemUIFont"/>
          <w:sz w:val="22"/>
          <w:szCs w:val="22"/>
        </w:rPr>
      </w:pPr>
      <w:r>
        <w:rPr>
          <w:rFonts w:ascii="Verdana" w:hAnsi="Verdana" w:cs="AppleSystemUIFont"/>
          <w:sz w:val="22"/>
          <w:szCs w:val="22"/>
        </w:rPr>
        <w:t>T</w:t>
      </w:r>
      <w:r w:rsidR="00CB2C16" w:rsidRPr="00006D33">
        <w:rPr>
          <w:rFonts w:ascii="Verdana" w:hAnsi="Verdana" w:cs="AppleSystemUIFont"/>
          <w:sz w:val="22"/>
          <w:szCs w:val="22"/>
        </w:rPr>
        <w:t>he center of our mission</w:t>
      </w:r>
      <w:r>
        <w:rPr>
          <w:rFonts w:ascii="Verdana" w:hAnsi="Verdana" w:cs="AppleSystemUIFont"/>
          <w:sz w:val="22"/>
          <w:szCs w:val="22"/>
        </w:rPr>
        <w:t xml:space="preserve"> is</w:t>
      </w:r>
      <w:r w:rsidR="00CB2C16" w:rsidRPr="00006D33">
        <w:rPr>
          <w:rFonts w:ascii="Verdana" w:hAnsi="Verdana" w:cs="AppleSystemUIFont"/>
          <w:sz w:val="22"/>
          <w:szCs w:val="22"/>
        </w:rPr>
        <w:t xml:space="preserve"> </w:t>
      </w:r>
      <w:r w:rsidR="00E42769" w:rsidRPr="00006D33">
        <w:rPr>
          <w:rFonts w:ascii="Verdana" w:hAnsi="Verdana" w:cs="AppleSystemUIFont"/>
          <w:sz w:val="22"/>
          <w:szCs w:val="22"/>
        </w:rPr>
        <w:t xml:space="preserve">Christ-centered, culturally </w:t>
      </w:r>
      <w:r w:rsidR="00E42769" w:rsidRPr="0002688E">
        <w:rPr>
          <w:rFonts w:ascii="Verdana" w:hAnsi="Verdana" w:cs="AppleSystemUIFontItalic"/>
          <w:sz w:val="22"/>
          <w:szCs w:val="22"/>
        </w:rPr>
        <w:t>adaptable</w:t>
      </w:r>
      <w:r w:rsidR="0002688E">
        <w:rPr>
          <w:rFonts w:ascii="Verdana" w:hAnsi="Verdana" w:cs="AppleSystemUIFontItalic"/>
          <w:sz w:val="22"/>
          <w:szCs w:val="22"/>
        </w:rPr>
        <w:t xml:space="preserve"> curriculum</w:t>
      </w:r>
      <w:r w:rsidR="008E4332">
        <w:rPr>
          <w:rFonts w:ascii="Verdana" w:hAnsi="Verdana" w:cs="AppleSystemUIFontItalic"/>
          <w:sz w:val="22"/>
          <w:szCs w:val="22"/>
        </w:rPr>
        <w:t xml:space="preserve"> that provides a</w:t>
      </w:r>
      <w:r w:rsidR="008338A5">
        <w:rPr>
          <w:rFonts w:ascii="Verdana" w:hAnsi="Verdana" w:cs="AppleSystemUIFontItalic"/>
          <w:sz w:val="22"/>
          <w:szCs w:val="22"/>
        </w:rPr>
        <w:t xml:space="preserve"> </w:t>
      </w:r>
      <w:r w:rsidR="008E4332">
        <w:rPr>
          <w:rFonts w:ascii="Verdana" w:hAnsi="Verdana" w:cs="AppleSystemUIFont"/>
          <w:sz w:val="22"/>
          <w:szCs w:val="22"/>
        </w:rPr>
        <w:t xml:space="preserve">reproducible model of </w:t>
      </w:r>
      <w:r w:rsidR="008E4332" w:rsidRPr="00006D33">
        <w:rPr>
          <w:rFonts w:ascii="Verdana" w:hAnsi="Verdana" w:cs="AppleSystemUIFont"/>
          <w:sz w:val="22"/>
          <w:szCs w:val="22"/>
        </w:rPr>
        <w:t>indigenous theological training ministries.</w:t>
      </w:r>
    </w:p>
    <w:p w14:paraId="2DE0EFF1" w14:textId="1E742E16" w:rsidR="00CB2C16" w:rsidRPr="002649CA" w:rsidRDefault="00244FD7" w:rsidP="002369BA">
      <w:pPr>
        <w:shd w:val="clear" w:color="auto" w:fill="D9D9D9" w:themeFill="background1" w:themeFillShade="D9"/>
        <w:autoSpaceDE w:val="0"/>
        <w:autoSpaceDN w:val="0"/>
        <w:adjustRightInd w:val="0"/>
        <w:spacing w:after="160" w:line="276" w:lineRule="auto"/>
        <w:jc w:val="both"/>
        <w:rPr>
          <w:rFonts w:ascii="Verdana" w:hAnsi="Verdana" w:cs="AppleSystemUIFont"/>
          <w:sz w:val="22"/>
          <w:szCs w:val="22"/>
        </w:rPr>
      </w:pPr>
      <w:r w:rsidRPr="002649CA">
        <w:rPr>
          <w:rFonts w:ascii="Verdana" w:hAnsi="Verdana" w:cs="AppleSystemUIFontBold"/>
          <w:b/>
          <w:bCs/>
          <w:sz w:val="22"/>
          <w:szCs w:val="22"/>
        </w:rPr>
        <w:t>T</w:t>
      </w:r>
      <w:r w:rsidR="00820A21" w:rsidRPr="002649CA">
        <w:rPr>
          <w:rFonts w:ascii="Verdana" w:hAnsi="Verdana" w:cs="AppleSystemUIFontBold"/>
          <w:b/>
          <w:bCs/>
          <w:sz w:val="22"/>
          <w:szCs w:val="22"/>
        </w:rPr>
        <w:t>he Shepherds Global Classroom</w:t>
      </w:r>
      <w:r w:rsidR="00CB2C16" w:rsidRPr="002649CA">
        <w:rPr>
          <w:rFonts w:ascii="Verdana" w:hAnsi="Verdana" w:cs="AppleSystemUIFontBold"/>
          <w:b/>
          <w:bCs/>
          <w:sz w:val="22"/>
          <w:szCs w:val="22"/>
        </w:rPr>
        <w:t xml:space="preserve"> </w:t>
      </w:r>
      <w:r w:rsidR="00820A21" w:rsidRPr="002649CA">
        <w:rPr>
          <w:rFonts w:ascii="Verdana" w:hAnsi="Verdana" w:cs="AppleSystemUIFontBold"/>
          <w:b/>
          <w:bCs/>
          <w:sz w:val="22"/>
          <w:szCs w:val="22"/>
        </w:rPr>
        <w:t>C</w:t>
      </w:r>
      <w:r w:rsidR="00CB2C16" w:rsidRPr="002649CA">
        <w:rPr>
          <w:rFonts w:ascii="Verdana" w:hAnsi="Verdana" w:cs="AppleSystemUIFontBold"/>
          <w:b/>
          <w:bCs/>
          <w:sz w:val="22"/>
          <w:szCs w:val="22"/>
        </w:rPr>
        <w:t>urriculum</w:t>
      </w:r>
    </w:p>
    <w:p w14:paraId="2961C24D" w14:textId="6BFE36F9" w:rsidR="00CB2C16" w:rsidRDefault="009B474D" w:rsidP="002369BA">
      <w:pPr>
        <w:autoSpaceDE w:val="0"/>
        <w:autoSpaceDN w:val="0"/>
        <w:adjustRightInd w:val="0"/>
        <w:spacing w:after="160" w:line="276" w:lineRule="auto"/>
        <w:jc w:val="both"/>
        <w:rPr>
          <w:rFonts w:ascii="Verdana" w:hAnsi="Verdana" w:cs="AppleSystemUIFont"/>
          <w:sz w:val="22"/>
          <w:szCs w:val="22"/>
        </w:rPr>
      </w:pPr>
      <w:r>
        <w:rPr>
          <w:rFonts w:ascii="Verdana" w:hAnsi="Verdana" w:cs="AppleSystemUIFont"/>
          <w:sz w:val="22"/>
          <w:szCs w:val="22"/>
        </w:rPr>
        <w:t xml:space="preserve">The SGC curriculum is unique because </w:t>
      </w:r>
    </w:p>
    <w:p w14:paraId="128FD2F0" w14:textId="0B6D7F47" w:rsidR="00EE2589" w:rsidRPr="009D6516" w:rsidRDefault="00EE2589"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sidRPr="009D6516">
        <w:rPr>
          <w:rFonts w:ascii="Verdana" w:hAnsi="Verdana" w:cs="AppleSystemUIFont"/>
          <w:sz w:val="22"/>
          <w:szCs w:val="22"/>
        </w:rPr>
        <w:t xml:space="preserve">It </w:t>
      </w:r>
      <w:r w:rsidR="00283520" w:rsidRPr="009D6516">
        <w:rPr>
          <w:rFonts w:ascii="Verdana" w:hAnsi="Verdana" w:cs="AppleSystemUIFont"/>
          <w:sz w:val="22"/>
          <w:szCs w:val="22"/>
        </w:rPr>
        <w:t>thoroughly covers evangelical doctrine in 20 courses.</w:t>
      </w:r>
    </w:p>
    <w:p w14:paraId="5B1D674B" w14:textId="77777777" w:rsidR="00CE41AB" w:rsidRDefault="00CE41AB"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 xml:space="preserve">It is </w:t>
      </w:r>
      <w:r w:rsidRPr="00006D33">
        <w:rPr>
          <w:rFonts w:ascii="Verdana" w:hAnsi="Verdana" w:cs="AppleSystemUIFont"/>
          <w:sz w:val="22"/>
          <w:szCs w:val="22"/>
        </w:rPr>
        <w:t xml:space="preserve">developed by credentialed, experienced, cross-cultural trainers with a passion for God’s </w:t>
      </w:r>
      <w:r>
        <w:rPr>
          <w:rFonts w:ascii="Verdana" w:hAnsi="Verdana" w:cs="AppleSystemUIFont"/>
          <w:sz w:val="22"/>
          <w:szCs w:val="22"/>
        </w:rPr>
        <w:t>W</w:t>
      </w:r>
      <w:r w:rsidRPr="00006D33">
        <w:rPr>
          <w:rFonts w:ascii="Verdana" w:hAnsi="Verdana" w:cs="AppleSystemUIFont"/>
          <w:sz w:val="22"/>
          <w:szCs w:val="22"/>
        </w:rPr>
        <w:t>ord.</w:t>
      </w:r>
    </w:p>
    <w:p w14:paraId="67F3713A" w14:textId="5A788C11" w:rsidR="006D5745" w:rsidRPr="009D6516" w:rsidRDefault="00EE2589"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sidRPr="009D6516">
        <w:rPr>
          <w:rFonts w:ascii="Verdana" w:hAnsi="Verdana" w:cs="AppleSystemUIFont"/>
          <w:sz w:val="22"/>
          <w:szCs w:val="22"/>
        </w:rPr>
        <w:t>It is written in clear and simple language.</w:t>
      </w:r>
    </w:p>
    <w:p w14:paraId="35E39F29" w14:textId="77777777" w:rsidR="00CE41AB" w:rsidRDefault="00CE41AB"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It serves the diverse body of Christ everywhere by emphasizing evangelical truth without denominational distinctives.</w:t>
      </w:r>
    </w:p>
    <w:p w14:paraId="67CDAA0F" w14:textId="77777777" w:rsidR="00D926AD" w:rsidRDefault="00D926AD" w:rsidP="00D926AD">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It is practical and relevant to life and ministry.</w:t>
      </w:r>
    </w:p>
    <w:p w14:paraId="2E254BF8" w14:textId="77777777" w:rsidR="00CE41AB" w:rsidRDefault="00CE41AB"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It is adaptable to almost any context.</w:t>
      </w:r>
    </w:p>
    <w:p w14:paraId="3D56E242" w14:textId="77777777" w:rsidR="001B5E97" w:rsidRDefault="001B5E97" w:rsidP="001B5E97">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It is available in numerous languages.</w:t>
      </w:r>
    </w:p>
    <w:p w14:paraId="7C42EAEB" w14:textId="77777777" w:rsidR="00CE41AB" w:rsidRDefault="00CE41AB"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sidRPr="00066F0F">
        <w:rPr>
          <w:rFonts w:ascii="Verdana" w:hAnsi="Verdana" w:cs="AppleSystemUIFont"/>
          <w:sz w:val="22"/>
          <w:szCs w:val="22"/>
        </w:rPr>
        <w:t xml:space="preserve">It uses the gifts God has given </w:t>
      </w:r>
      <w:r>
        <w:rPr>
          <w:rFonts w:ascii="Verdana" w:hAnsi="Verdana" w:cs="AppleSystemUIFont"/>
          <w:sz w:val="22"/>
          <w:szCs w:val="22"/>
        </w:rPr>
        <w:t>to</w:t>
      </w:r>
      <w:r w:rsidRPr="00066F0F">
        <w:rPr>
          <w:rFonts w:ascii="Verdana" w:hAnsi="Verdana" w:cs="AppleSystemUIFont"/>
          <w:sz w:val="22"/>
          <w:szCs w:val="22"/>
        </w:rPr>
        <w:t xml:space="preserve"> local church</w:t>
      </w:r>
      <w:r>
        <w:rPr>
          <w:rFonts w:ascii="Verdana" w:hAnsi="Verdana" w:cs="AppleSystemUIFont"/>
          <w:sz w:val="22"/>
          <w:szCs w:val="22"/>
        </w:rPr>
        <w:t>es</w:t>
      </w:r>
      <w:r w:rsidRPr="00066F0F">
        <w:rPr>
          <w:rFonts w:ascii="Verdana" w:hAnsi="Verdana" w:cs="AppleSystemUIFont"/>
          <w:sz w:val="22"/>
          <w:szCs w:val="22"/>
        </w:rPr>
        <w:t>.</w:t>
      </w:r>
    </w:p>
    <w:p w14:paraId="5DA2569E" w14:textId="06ACA6BA" w:rsidR="00F55CD0" w:rsidRDefault="009D6516"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sidRPr="009D6516">
        <w:rPr>
          <w:rFonts w:ascii="Verdana" w:hAnsi="Verdana" w:cs="AppleSystemUIFont"/>
          <w:sz w:val="22"/>
          <w:szCs w:val="22"/>
        </w:rPr>
        <w:t xml:space="preserve">It equips Christian leaders, pastors, and missionaries to be </w:t>
      </w:r>
      <w:r w:rsidRPr="009D6516">
        <w:rPr>
          <w:rFonts w:ascii="Verdana" w:hAnsi="Verdana" w:cs="AppleSystemUIFontItalic"/>
          <w:sz w:val="22"/>
          <w:szCs w:val="22"/>
        </w:rPr>
        <w:t>trainers</w:t>
      </w:r>
      <w:r w:rsidRPr="009D6516">
        <w:rPr>
          <w:rFonts w:ascii="Verdana" w:hAnsi="Verdana" w:cs="AppleSystemUIFont"/>
          <w:sz w:val="22"/>
          <w:szCs w:val="22"/>
        </w:rPr>
        <w:t xml:space="preserve"> who establish local training programs.</w:t>
      </w:r>
    </w:p>
    <w:p w14:paraId="2884E937" w14:textId="27022FCE" w:rsidR="00AB3E26" w:rsidRDefault="00AB3E26"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 xml:space="preserve">It rapidly </w:t>
      </w:r>
      <w:r w:rsidR="00DB79CA">
        <w:rPr>
          <w:rFonts w:ascii="Verdana" w:hAnsi="Verdana" w:cs="AppleSystemUIFont"/>
          <w:sz w:val="22"/>
          <w:szCs w:val="22"/>
        </w:rPr>
        <w:t>prepare</w:t>
      </w:r>
      <w:r>
        <w:rPr>
          <w:rFonts w:ascii="Verdana" w:hAnsi="Verdana" w:cs="AppleSystemUIFont"/>
          <w:sz w:val="22"/>
          <w:szCs w:val="22"/>
        </w:rPr>
        <w:t xml:space="preserve">s students </w:t>
      </w:r>
      <w:r w:rsidR="00DB79CA">
        <w:rPr>
          <w:rFonts w:ascii="Verdana" w:hAnsi="Verdana" w:cs="AppleSystemUIFont"/>
          <w:sz w:val="22"/>
          <w:szCs w:val="22"/>
        </w:rPr>
        <w:t>to teach others.</w:t>
      </w:r>
    </w:p>
    <w:p w14:paraId="73D7CF3F" w14:textId="77777777" w:rsidR="001B5E97" w:rsidRDefault="001B5E97" w:rsidP="001B5E97">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sidRPr="00E12D4B">
        <w:rPr>
          <w:rFonts w:ascii="Verdana" w:hAnsi="Verdana" w:cs="AppleSystemUIFont"/>
          <w:sz w:val="22"/>
          <w:szCs w:val="22"/>
        </w:rPr>
        <w:t>It is designed for group learning but</w:t>
      </w:r>
      <w:r>
        <w:rPr>
          <w:rFonts w:ascii="Verdana" w:hAnsi="Verdana" w:cs="AppleSystemUIFont"/>
          <w:sz w:val="22"/>
          <w:szCs w:val="22"/>
        </w:rPr>
        <w:t xml:space="preserve"> is also useful for</w:t>
      </w:r>
      <w:r w:rsidRPr="00E12D4B">
        <w:rPr>
          <w:rFonts w:ascii="Verdana" w:hAnsi="Verdana" w:cs="AppleSystemUIFont"/>
          <w:sz w:val="22"/>
          <w:szCs w:val="22"/>
        </w:rPr>
        <w:t xml:space="preserve"> individual</w:t>
      </w:r>
      <w:r>
        <w:rPr>
          <w:rFonts w:ascii="Verdana" w:hAnsi="Verdana" w:cs="AppleSystemUIFont"/>
          <w:sz w:val="22"/>
          <w:szCs w:val="22"/>
        </w:rPr>
        <w:t xml:space="preserve"> </w:t>
      </w:r>
      <w:r w:rsidRPr="00E12D4B">
        <w:rPr>
          <w:rFonts w:ascii="Verdana" w:hAnsi="Verdana" w:cs="AppleSystemUIFont"/>
          <w:sz w:val="22"/>
          <w:szCs w:val="22"/>
        </w:rPr>
        <w:t>s</w:t>
      </w:r>
      <w:r>
        <w:rPr>
          <w:rFonts w:ascii="Verdana" w:hAnsi="Verdana" w:cs="AppleSystemUIFont"/>
          <w:sz w:val="22"/>
          <w:szCs w:val="22"/>
        </w:rPr>
        <w:t>tudy.</w:t>
      </w:r>
    </w:p>
    <w:p w14:paraId="7DA23471" w14:textId="6149D592" w:rsidR="009D6516" w:rsidRDefault="009D6516"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It is free in digital form.</w:t>
      </w:r>
    </w:p>
    <w:p w14:paraId="15FFB789" w14:textId="4329F913" w:rsidR="00E12D4B" w:rsidRDefault="002F5867" w:rsidP="00CE41AB">
      <w:pPr>
        <w:pStyle w:val="ListParagraph"/>
        <w:numPr>
          <w:ilvl w:val="0"/>
          <w:numId w:val="27"/>
        </w:numPr>
        <w:autoSpaceDE w:val="0"/>
        <w:autoSpaceDN w:val="0"/>
        <w:adjustRightInd w:val="0"/>
        <w:spacing w:after="160" w:line="276" w:lineRule="auto"/>
        <w:contextualSpacing w:val="0"/>
        <w:jc w:val="both"/>
        <w:rPr>
          <w:rFonts w:ascii="Verdana" w:hAnsi="Verdana" w:cs="AppleSystemUIFont"/>
          <w:sz w:val="22"/>
          <w:szCs w:val="22"/>
        </w:rPr>
      </w:pPr>
      <w:r>
        <w:rPr>
          <w:rFonts w:ascii="Verdana" w:hAnsi="Verdana" w:cs="AppleSystemUIFont"/>
          <w:sz w:val="22"/>
          <w:szCs w:val="22"/>
        </w:rPr>
        <w:t>It requires no other textbooks.</w:t>
      </w:r>
    </w:p>
    <w:p w14:paraId="18D685AA" w14:textId="4F16DCF3" w:rsidR="00CB2C16" w:rsidRPr="00006D33" w:rsidRDefault="00244FD7" w:rsidP="002369BA">
      <w:pPr>
        <w:shd w:val="clear" w:color="auto" w:fill="D9D9D9" w:themeFill="background1" w:themeFillShade="D9"/>
        <w:autoSpaceDE w:val="0"/>
        <w:autoSpaceDN w:val="0"/>
        <w:adjustRightInd w:val="0"/>
        <w:spacing w:after="160" w:line="276" w:lineRule="auto"/>
        <w:jc w:val="both"/>
        <w:rPr>
          <w:rFonts w:ascii="Verdana" w:hAnsi="Verdana" w:cs="AppleSystemUIFontBold"/>
          <w:b/>
          <w:bCs/>
          <w:sz w:val="22"/>
          <w:szCs w:val="22"/>
        </w:rPr>
      </w:pPr>
      <w:r>
        <w:rPr>
          <w:rFonts w:ascii="Verdana" w:hAnsi="Verdana" w:cs="AppleSystemUIFontBold"/>
          <w:b/>
          <w:bCs/>
          <w:sz w:val="22"/>
          <w:szCs w:val="22"/>
        </w:rPr>
        <w:lastRenderedPageBreak/>
        <w:t>T</w:t>
      </w:r>
      <w:r w:rsidR="004C331C">
        <w:rPr>
          <w:rFonts w:ascii="Verdana" w:hAnsi="Verdana" w:cs="AppleSystemUIFontBold"/>
          <w:b/>
          <w:bCs/>
          <w:sz w:val="22"/>
          <w:szCs w:val="22"/>
        </w:rPr>
        <w:t>he Shepherds Global Classroom</w:t>
      </w:r>
      <w:r w:rsidR="00CB2C16" w:rsidRPr="00006D33">
        <w:rPr>
          <w:rFonts w:ascii="Verdana" w:hAnsi="Verdana" w:cs="AppleSystemUIFontBold"/>
          <w:b/>
          <w:bCs/>
          <w:sz w:val="22"/>
          <w:szCs w:val="22"/>
        </w:rPr>
        <w:t xml:space="preserve"> </w:t>
      </w:r>
      <w:r w:rsidR="004C331C">
        <w:rPr>
          <w:rFonts w:ascii="Verdana" w:hAnsi="Verdana" w:cs="AppleSystemUIFontBold"/>
          <w:b/>
          <w:bCs/>
          <w:sz w:val="22"/>
          <w:szCs w:val="22"/>
        </w:rPr>
        <w:t>S</w:t>
      </w:r>
      <w:r w:rsidR="00CB2C16" w:rsidRPr="00006D33">
        <w:rPr>
          <w:rFonts w:ascii="Verdana" w:hAnsi="Verdana" w:cs="AppleSystemUIFontBold"/>
          <w:b/>
          <w:bCs/>
          <w:sz w:val="22"/>
          <w:szCs w:val="22"/>
        </w:rPr>
        <w:t>tory</w:t>
      </w:r>
    </w:p>
    <w:p w14:paraId="11EF14DF" w14:textId="37E52266" w:rsidR="00482288" w:rsidRDefault="00974610" w:rsidP="002369BA">
      <w:pPr>
        <w:autoSpaceDE w:val="0"/>
        <w:autoSpaceDN w:val="0"/>
        <w:adjustRightInd w:val="0"/>
        <w:spacing w:after="160" w:line="276" w:lineRule="auto"/>
        <w:jc w:val="both"/>
        <w:rPr>
          <w:rFonts w:ascii="Verdana" w:hAnsi="Verdana" w:cs="AppleSystemUIFont"/>
          <w:sz w:val="22"/>
          <w:szCs w:val="22"/>
        </w:rPr>
      </w:pPr>
      <w:r>
        <w:rPr>
          <w:rFonts w:ascii="Verdana" w:hAnsi="Verdana" w:cs="AppleSystemUIFont"/>
          <w:sz w:val="22"/>
          <w:szCs w:val="22"/>
        </w:rPr>
        <w:t>In April 2012, Tim Kee</w:t>
      </w:r>
      <w:r w:rsidR="00D822EA">
        <w:rPr>
          <w:rFonts w:ascii="Verdana" w:hAnsi="Verdana" w:cs="AppleSystemUIFont"/>
          <w:sz w:val="22"/>
          <w:szCs w:val="22"/>
        </w:rPr>
        <w:t>p visited a country in Africa to teach a group of pastors in an outdoor setting.</w:t>
      </w:r>
      <w:r w:rsidR="00692F13">
        <w:rPr>
          <w:rFonts w:ascii="Verdana" w:hAnsi="Verdana" w:cs="AppleSystemUIFont"/>
          <w:sz w:val="22"/>
          <w:szCs w:val="22"/>
        </w:rPr>
        <w:t xml:space="preserve"> </w:t>
      </w:r>
      <w:r w:rsidR="00D822EA">
        <w:rPr>
          <w:rFonts w:ascii="Verdana" w:hAnsi="Verdana" w:cs="AppleSystemUIFont"/>
          <w:sz w:val="22"/>
          <w:szCs w:val="22"/>
        </w:rPr>
        <w:t xml:space="preserve">The pastors were excited about the truth they were learning, and </w:t>
      </w:r>
      <w:r w:rsidR="00B53665">
        <w:rPr>
          <w:rFonts w:ascii="Verdana" w:hAnsi="Verdana" w:cs="AppleSystemUIFont"/>
          <w:sz w:val="22"/>
          <w:szCs w:val="22"/>
        </w:rPr>
        <w:t>a</w:t>
      </w:r>
      <w:r w:rsidR="00D822EA">
        <w:rPr>
          <w:rFonts w:ascii="Verdana" w:hAnsi="Verdana" w:cs="AppleSystemUIFont"/>
          <w:sz w:val="22"/>
          <w:szCs w:val="22"/>
        </w:rPr>
        <w:t xml:space="preserve">t the end of his time there, </w:t>
      </w:r>
      <w:r w:rsidR="00B53665">
        <w:rPr>
          <w:rFonts w:ascii="Verdana" w:hAnsi="Verdana" w:cs="AppleSystemUIFont"/>
          <w:sz w:val="22"/>
          <w:szCs w:val="22"/>
        </w:rPr>
        <w:t>Tim was grieved that he had no material t</w:t>
      </w:r>
      <w:r w:rsidR="003C7F51">
        <w:rPr>
          <w:rFonts w:ascii="Verdana" w:hAnsi="Verdana" w:cs="AppleSystemUIFont"/>
          <w:sz w:val="22"/>
          <w:szCs w:val="22"/>
        </w:rPr>
        <w:t>o leave with them for continued study</w:t>
      </w:r>
      <w:r w:rsidR="00B53665">
        <w:rPr>
          <w:rFonts w:ascii="Verdana" w:hAnsi="Verdana" w:cs="AppleSystemUIFont"/>
          <w:sz w:val="22"/>
          <w:szCs w:val="22"/>
        </w:rPr>
        <w:t>.</w:t>
      </w:r>
      <w:r w:rsidR="00667523" w:rsidRPr="00667523">
        <w:rPr>
          <w:rFonts w:ascii="Verdana" w:hAnsi="Verdana" w:cs="AppleSystemUIFont"/>
          <w:sz w:val="22"/>
          <w:szCs w:val="22"/>
        </w:rPr>
        <w:t xml:space="preserve"> </w:t>
      </w:r>
      <w:r w:rsidR="00667523">
        <w:rPr>
          <w:rFonts w:ascii="Verdana" w:hAnsi="Verdana" w:cs="AppleSystemUIFont"/>
          <w:sz w:val="22"/>
          <w:szCs w:val="22"/>
        </w:rPr>
        <w:t xml:space="preserve">Tim’s conviction is that </w:t>
      </w:r>
      <w:r w:rsidR="00667523" w:rsidRPr="00006D33">
        <w:rPr>
          <w:rFonts w:ascii="Verdana" w:hAnsi="Verdana" w:cs="AppleSystemUIFont"/>
          <w:sz w:val="22"/>
          <w:szCs w:val="22"/>
        </w:rPr>
        <w:t>the discipling of rising Christian leaders is one of the most important contributions missionaries and missionary agencies can make to the global Church.</w:t>
      </w:r>
      <w:r w:rsidR="00692F13">
        <w:rPr>
          <w:rFonts w:ascii="Verdana" w:hAnsi="Verdana" w:cs="AppleSystemUIFont"/>
          <w:sz w:val="22"/>
          <w:szCs w:val="22"/>
        </w:rPr>
        <w:t xml:space="preserve"> </w:t>
      </w:r>
    </w:p>
    <w:p w14:paraId="78D287F9" w14:textId="6C6581B0" w:rsidR="00CB2C16" w:rsidRPr="00006D33" w:rsidRDefault="00482288" w:rsidP="002369BA">
      <w:pPr>
        <w:autoSpaceDE w:val="0"/>
        <w:autoSpaceDN w:val="0"/>
        <w:adjustRightInd w:val="0"/>
        <w:spacing w:after="160" w:line="276" w:lineRule="auto"/>
        <w:jc w:val="both"/>
        <w:rPr>
          <w:rFonts w:ascii="Verdana" w:hAnsi="Verdana" w:cs="AppleSystemUIFont"/>
          <w:sz w:val="22"/>
          <w:szCs w:val="22"/>
        </w:rPr>
      </w:pPr>
      <w:r>
        <w:rPr>
          <w:rFonts w:ascii="Verdana" w:hAnsi="Verdana" w:cs="AppleSystemUIFont"/>
          <w:sz w:val="22"/>
          <w:szCs w:val="22"/>
        </w:rPr>
        <w:t xml:space="preserve">Tim was </w:t>
      </w:r>
      <w:proofErr w:type="gramStart"/>
      <w:r>
        <w:rPr>
          <w:rFonts w:ascii="Verdana" w:hAnsi="Verdana" w:cs="AppleSystemUIFont"/>
          <w:sz w:val="22"/>
          <w:szCs w:val="22"/>
        </w:rPr>
        <w:t>missions</w:t>
      </w:r>
      <w:proofErr w:type="gramEnd"/>
      <w:r>
        <w:rPr>
          <w:rFonts w:ascii="Verdana" w:hAnsi="Verdana" w:cs="AppleSystemUIFont"/>
          <w:sz w:val="22"/>
          <w:szCs w:val="22"/>
        </w:rPr>
        <w:t xml:space="preserve"> director for his denomination, the Bible Methodist Connection of Churches</w:t>
      </w:r>
      <w:r w:rsidR="00CB632D">
        <w:rPr>
          <w:rFonts w:ascii="Verdana" w:hAnsi="Verdana" w:cs="AppleSystemUIFont"/>
          <w:sz w:val="22"/>
          <w:szCs w:val="22"/>
        </w:rPr>
        <w:t>.</w:t>
      </w:r>
      <w:r w:rsidR="00692F13">
        <w:rPr>
          <w:rFonts w:ascii="Verdana" w:hAnsi="Verdana" w:cs="AppleSystemUIFont"/>
          <w:sz w:val="22"/>
          <w:szCs w:val="22"/>
        </w:rPr>
        <w:t xml:space="preserve"> </w:t>
      </w:r>
      <w:r w:rsidR="00023860">
        <w:rPr>
          <w:rFonts w:ascii="Verdana" w:hAnsi="Verdana" w:cs="AppleSystemUIFont"/>
          <w:sz w:val="22"/>
          <w:szCs w:val="22"/>
        </w:rPr>
        <w:t>H</w:t>
      </w:r>
      <w:r w:rsidR="00023860" w:rsidRPr="00006D33">
        <w:rPr>
          <w:rFonts w:ascii="Verdana" w:hAnsi="Verdana" w:cs="AppleSystemUIFont"/>
          <w:sz w:val="22"/>
          <w:szCs w:val="22"/>
        </w:rPr>
        <w:t xml:space="preserve">e discovered that other Christian leaders and missionaries </w:t>
      </w:r>
      <w:r w:rsidR="00C01F74">
        <w:rPr>
          <w:rFonts w:ascii="Verdana" w:hAnsi="Verdana" w:cs="AppleSystemUIFont"/>
          <w:sz w:val="22"/>
          <w:szCs w:val="22"/>
        </w:rPr>
        <w:t xml:space="preserve">shared his concern </w:t>
      </w:r>
      <w:r w:rsidR="007B3428">
        <w:rPr>
          <w:rFonts w:ascii="Verdana" w:hAnsi="Verdana" w:cs="AppleSystemUIFont"/>
          <w:sz w:val="22"/>
          <w:szCs w:val="22"/>
        </w:rPr>
        <w:t xml:space="preserve">about </w:t>
      </w:r>
      <w:r w:rsidR="002351E7">
        <w:rPr>
          <w:rFonts w:ascii="Verdana" w:hAnsi="Verdana" w:cs="AppleSystemUIFont"/>
          <w:sz w:val="22"/>
          <w:szCs w:val="22"/>
        </w:rPr>
        <w:t>a</w:t>
      </w:r>
      <w:r w:rsidR="007B3428">
        <w:rPr>
          <w:rFonts w:ascii="Verdana" w:hAnsi="Verdana" w:cs="AppleSystemUIFont"/>
          <w:sz w:val="22"/>
          <w:szCs w:val="22"/>
        </w:rPr>
        <w:t xml:space="preserve"> </w:t>
      </w:r>
      <w:r w:rsidR="00D043C2">
        <w:rPr>
          <w:rFonts w:ascii="Verdana" w:hAnsi="Verdana" w:cs="AppleSystemUIFont"/>
          <w:sz w:val="22"/>
          <w:szCs w:val="22"/>
        </w:rPr>
        <w:t xml:space="preserve">worldwide </w:t>
      </w:r>
      <w:r w:rsidR="007B3428">
        <w:rPr>
          <w:rFonts w:ascii="Verdana" w:hAnsi="Verdana" w:cs="AppleSystemUIFont"/>
          <w:sz w:val="22"/>
          <w:szCs w:val="22"/>
        </w:rPr>
        <w:t xml:space="preserve">lack of </w:t>
      </w:r>
      <w:r w:rsidR="00795DF7">
        <w:rPr>
          <w:rFonts w:ascii="Verdana" w:hAnsi="Verdana" w:cs="AppleSystemUIFont"/>
          <w:sz w:val="22"/>
          <w:szCs w:val="22"/>
        </w:rPr>
        <w:t>ministry training</w:t>
      </w:r>
      <w:r w:rsidR="00023860" w:rsidRPr="00006D33">
        <w:rPr>
          <w:rFonts w:ascii="Verdana" w:hAnsi="Verdana" w:cs="AppleSystemUIFont"/>
          <w:sz w:val="22"/>
          <w:szCs w:val="22"/>
        </w:rPr>
        <w:t>. After some divinely appointed conversations a plan began to form</w:t>
      </w:r>
      <w:r w:rsidR="00432A8D">
        <w:rPr>
          <w:rFonts w:ascii="Verdana" w:hAnsi="Verdana" w:cs="AppleSystemUIFont"/>
          <w:sz w:val="22"/>
          <w:szCs w:val="22"/>
        </w:rPr>
        <w:t xml:space="preserve">. </w:t>
      </w:r>
      <w:r w:rsidR="00CB632D">
        <w:rPr>
          <w:rFonts w:ascii="Verdana" w:hAnsi="Verdana" w:cs="AppleSystemUIFont"/>
          <w:sz w:val="22"/>
          <w:szCs w:val="22"/>
        </w:rPr>
        <w:t xml:space="preserve">His board of directors agreed to fund </w:t>
      </w:r>
      <w:r w:rsidR="0019333D">
        <w:rPr>
          <w:rFonts w:ascii="Verdana" w:hAnsi="Verdana" w:cs="AppleSystemUIFont"/>
          <w:sz w:val="22"/>
          <w:szCs w:val="22"/>
        </w:rPr>
        <w:t xml:space="preserve">a </w:t>
      </w:r>
      <w:r w:rsidR="0019333D" w:rsidRPr="00006D33">
        <w:rPr>
          <w:rFonts w:ascii="Verdana" w:hAnsi="Verdana" w:cs="AppleSystemUIFont"/>
          <w:sz w:val="22"/>
          <w:szCs w:val="22"/>
        </w:rPr>
        <w:t>team of writers</w:t>
      </w:r>
      <w:r w:rsidR="0019333D">
        <w:rPr>
          <w:rFonts w:ascii="Verdana" w:hAnsi="Verdana" w:cs="AppleSystemUIFont"/>
          <w:sz w:val="22"/>
          <w:szCs w:val="22"/>
        </w:rPr>
        <w:t xml:space="preserve"> </w:t>
      </w:r>
      <w:r w:rsidR="00BC252F">
        <w:rPr>
          <w:rFonts w:ascii="Verdana" w:hAnsi="Verdana" w:cs="AppleSystemUIFont"/>
          <w:sz w:val="22"/>
          <w:szCs w:val="22"/>
        </w:rPr>
        <w:t xml:space="preserve">to develop training courses. </w:t>
      </w:r>
      <w:r w:rsidR="004F2A05">
        <w:rPr>
          <w:rFonts w:ascii="Verdana" w:hAnsi="Verdana" w:cs="AppleSystemUIFont"/>
          <w:sz w:val="22"/>
          <w:szCs w:val="22"/>
        </w:rPr>
        <w:t xml:space="preserve">This investment </w:t>
      </w:r>
      <w:r w:rsidR="00BC252F">
        <w:rPr>
          <w:rFonts w:ascii="Verdana" w:hAnsi="Verdana" w:cs="AppleSystemUIFont"/>
          <w:sz w:val="22"/>
          <w:szCs w:val="22"/>
        </w:rPr>
        <w:t>began</w:t>
      </w:r>
      <w:r w:rsidR="004F2A05">
        <w:rPr>
          <w:rFonts w:ascii="Verdana" w:hAnsi="Verdana" w:cs="AppleSystemUIFont"/>
          <w:sz w:val="22"/>
          <w:szCs w:val="22"/>
        </w:rPr>
        <w:t xml:space="preserve"> the ministry </w:t>
      </w:r>
      <w:r w:rsidR="00BC252F">
        <w:rPr>
          <w:rFonts w:ascii="Verdana" w:hAnsi="Verdana" w:cs="AppleSystemUIFont"/>
          <w:sz w:val="22"/>
          <w:szCs w:val="22"/>
        </w:rPr>
        <w:t>of</w:t>
      </w:r>
      <w:r w:rsidR="006A6086" w:rsidRPr="00006D33">
        <w:rPr>
          <w:rFonts w:ascii="Verdana" w:hAnsi="Verdana" w:cs="AppleSystemUIFont"/>
          <w:sz w:val="22"/>
          <w:szCs w:val="22"/>
        </w:rPr>
        <w:t xml:space="preserve"> Shepherds Global Classroom</w:t>
      </w:r>
      <w:r w:rsidR="0019333D">
        <w:rPr>
          <w:rFonts w:ascii="Verdana" w:hAnsi="Verdana" w:cs="AppleSystemUIFont"/>
          <w:sz w:val="22"/>
          <w:szCs w:val="22"/>
        </w:rPr>
        <w:t>.</w:t>
      </w:r>
    </w:p>
    <w:p w14:paraId="2EED5104" w14:textId="3D9460CB" w:rsidR="00FC7C4A" w:rsidRPr="00006D33" w:rsidRDefault="00E42769"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Since the planting of </w:t>
      </w:r>
      <w:r w:rsidR="00AF35CD">
        <w:rPr>
          <w:rFonts w:ascii="Verdana" w:hAnsi="Verdana" w:cs="AppleSystemUIFont"/>
          <w:sz w:val="22"/>
          <w:szCs w:val="22"/>
        </w:rPr>
        <w:t xml:space="preserve">the </w:t>
      </w:r>
      <w:r w:rsidRPr="00006D33">
        <w:rPr>
          <w:rFonts w:ascii="Verdana" w:hAnsi="Verdana" w:cs="AppleSystemUIFont"/>
          <w:sz w:val="22"/>
          <w:szCs w:val="22"/>
        </w:rPr>
        <w:t>first tiny seeds of this vision in 2012, hundreds of thousands of dollars have been invested in 20 foundational courses</w:t>
      </w:r>
      <w:r w:rsidR="000B6F13">
        <w:rPr>
          <w:rFonts w:ascii="Verdana" w:hAnsi="Verdana" w:cs="AppleSystemUIFont"/>
          <w:sz w:val="22"/>
          <w:szCs w:val="22"/>
        </w:rPr>
        <w:t>.</w:t>
      </w:r>
      <w:r w:rsidR="00692F13">
        <w:rPr>
          <w:rFonts w:ascii="Verdana" w:hAnsi="Verdana" w:cs="AppleSystemUIFont"/>
          <w:sz w:val="22"/>
          <w:szCs w:val="22"/>
        </w:rPr>
        <w:t xml:space="preserve"> </w:t>
      </w:r>
      <w:r w:rsidR="000B6F13">
        <w:rPr>
          <w:rFonts w:ascii="Verdana" w:hAnsi="Verdana" w:cs="AppleSystemUIFont"/>
          <w:sz w:val="22"/>
          <w:szCs w:val="22"/>
        </w:rPr>
        <w:t xml:space="preserve">They are </w:t>
      </w:r>
      <w:r w:rsidR="00CB2C16" w:rsidRPr="00006D33">
        <w:rPr>
          <w:rFonts w:ascii="Verdana" w:hAnsi="Verdana" w:cs="AppleSystemUIFont"/>
          <w:sz w:val="22"/>
          <w:szCs w:val="22"/>
        </w:rPr>
        <w:t xml:space="preserve">being </w:t>
      </w:r>
      <w:r w:rsidRPr="00006D33">
        <w:rPr>
          <w:rFonts w:ascii="Verdana" w:hAnsi="Verdana" w:cs="AppleSystemUIFont"/>
          <w:sz w:val="22"/>
          <w:szCs w:val="22"/>
        </w:rPr>
        <w:t xml:space="preserve">translated into </w:t>
      </w:r>
      <w:r w:rsidR="00CB2C16" w:rsidRPr="00006D33">
        <w:rPr>
          <w:rFonts w:ascii="Verdana" w:hAnsi="Verdana" w:cs="AppleSystemUIFont"/>
          <w:sz w:val="22"/>
          <w:szCs w:val="22"/>
        </w:rPr>
        <w:t>30</w:t>
      </w:r>
      <w:r w:rsidRPr="00006D33">
        <w:rPr>
          <w:rFonts w:ascii="Verdana" w:hAnsi="Verdana" w:cs="AppleSystemUIFont"/>
          <w:sz w:val="22"/>
          <w:szCs w:val="22"/>
        </w:rPr>
        <w:t xml:space="preserve"> languages</w:t>
      </w:r>
      <w:r w:rsidR="000B6F13">
        <w:rPr>
          <w:rFonts w:ascii="Verdana" w:hAnsi="Verdana" w:cs="AppleSystemUIFont"/>
          <w:sz w:val="22"/>
          <w:szCs w:val="22"/>
        </w:rPr>
        <w:t>.</w:t>
      </w:r>
      <w:r w:rsidR="00692F13">
        <w:rPr>
          <w:rFonts w:ascii="Verdana" w:hAnsi="Verdana" w:cs="AppleSystemUIFont"/>
          <w:sz w:val="22"/>
          <w:szCs w:val="22"/>
        </w:rPr>
        <w:t xml:space="preserve"> </w:t>
      </w:r>
      <w:r w:rsidR="000B6F13">
        <w:rPr>
          <w:rFonts w:ascii="Verdana" w:hAnsi="Verdana" w:cs="AppleSystemUIFont"/>
          <w:sz w:val="22"/>
          <w:szCs w:val="22"/>
        </w:rPr>
        <w:t>They</w:t>
      </w:r>
      <w:r w:rsidRPr="00006D33">
        <w:rPr>
          <w:rFonts w:ascii="Verdana" w:hAnsi="Verdana" w:cs="AppleSystemUIFont"/>
          <w:sz w:val="22"/>
          <w:szCs w:val="22"/>
        </w:rPr>
        <w:t xml:space="preserve"> serv</w:t>
      </w:r>
      <w:r w:rsidR="000B6F13">
        <w:rPr>
          <w:rFonts w:ascii="Verdana" w:hAnsi="Verdana" w:cs="AppleSystemUIFont"/>
          <w:sz w:val="22"/>
          <w:szCs w:val="22"/>
        </w:rPr>
        <w:t>e</w:t>
      </w:r>
      <w:r w:rsidRPr="00006D33">
        <w:rPr>
          <w:rFonts w:ascii="Verdana" w:hAnsi="Verdana" w:cs="AppleSystemUIFont"/>
          <w:sz w:val="22"/>
          <w:szCs w:val="22"/>
        </w:rPr>
        <w:t xml:space="preserve"> diverse training ministries in </w:t>
      </w:r>
      <w:r w:rsidR="003938FD" w:rsidRPr="00006D33">
        <w:rPr>
          <w:rFonts w:ascii="Verdana" w:hAnsi="Verdana" w:cs="AppleSystemUIFont"/>
          <w:sz w:val="22"/>
          <w:szCs w:val="22"/>
        </w:rPr>
        <w:t>many</w:t>
      </w:r>
      <w:r w:rsidRPr="00006D33">
        <w:rPr>
          <w:rFonts w:ascii="Verdana" w:hAnsi="Verdana" w:cs="AppleSystemUIFont"/>
          <w:sz w:val="22"/>
          <w:szCs w:val="22"/>
        </w:rPr>
        <w:t xml:space="preserve"> </w:t>
      </w:r>
      <w:proofErr w:type="gramStart"/>
      <w:r w:rsidRPr="00006D33">
        <w:rPr>
          <w:rFonts w:ascii="Verdana" w:hAnsi="Verdana" w:cs="AppleSystemUIFont"/>
          <w:sz w:val="22"/>
          <w:szCs w:val="22"/>
        </w:rPr>
        <w:t>countries, and</w:t>
      </w:r>
      <w:proofErr w:type="gramEnd"/>
      <w:r w:rsidRPr="00006D33">
        <w:rPr>
          <w:rFonts w:ascii="Verdana" w:hAnsi="Verdana" w:cs="AppleSystemUIFont"/>
          <w:sz w:val="22"/>
          <w:szCs w:val="22"/>
        </w:rPr>
        <w:t xml:space="preserve"> prepar</w:t>
      </w:r>
      <w:r w:rsidR="000B6F13">
        <w:rPr>
          <w:rFonts w:ascii="Verdana" w:hAnsi="Verdana" w:cs="AppleSystemUIFont"/>
          <w:sz w:val="22"/>
          <w:szCs w:val="22"/>
        </w:rPr>
        <w:t>e</w:t>
      </w:r>
      <w:r w:rsidRPr="00006D33">
        <w:rPr>
          <w:rFonts w:ascii="Verdana" w:hAnsi="Verdana" w:cs="AppleSystemUIFont"/>
          <w:sz w:val="22"/>
          <w:szCs w:val="22"/>
        </w:rPr>
        <w:t xml:space="preserve"> </w:t>
      </w:r>
      <w:r w:rsidR="00CB2C16" w:rsidRPr="00006D33">
        <w:rPr>
          <w:rFonts w:ascii="Verdana" w:hAnsi="Verdana" w:cs="AppleSystemUIFont"/>
          <w:sz w:val="22"/>
          <w:szCs w:val="22"/>
        </w:rPr>
        <w:t>countless</w:t>
      </w:r>
      <w:r w:rsidRPr="00006D33">
        <w:rPr>
          <w:rFonts w:ascii="Verdana" w:hAnsi="Verdana" w:cs="AppleSystemUIFont"/>
          <w:sz w:val="22"/>
          <w:szCs w:val="22"/>
        </w:rPr>
        <w:t xml:space="preserve"> men and women for the harvest</w:t>
      </w:r>
      <w:r w:rsidR="00CB2C16" w:rsidRPr="00006D33">
        <w:rPr>
          <w:rFonts w:ascii="Verdana" w:hAnsi="Verdana" w:cs="AppleSystemUIFont"/>
          <w:sz w:val="22"/>
          <w:szCs w:val="22"/>
        </w:rPr>
        <w:t>.</w:t>
      </w:r>
      <w:r w:rsidR="00692F13">
        <w:rPr>
          <w:rFonts w:ascii="Verdana" w:hAnsi="Verdana" w:cs="AppleSystemUIFont"/>
          <w:sz w:val="22"/>
          <w:szCs w:val="22"/>
        </w:rPr>
        <w:t xml:space="preserve"> </w:t>
      </w:r>
      <w:r w:rsidR="00FC7C4A" w:rsidRPr="00006D33">
        <w:rPr>
          <w:rFonts w:ascii="Verdana" w:hAnsi="Verdana" w:cs="AppleSystemUIFont"/>
          <w:sz w:val="22"/>
          <w:szCs w:val="22"/>
        </w:rPr>
        <w:t>Nearly every week we hear stories of how the Lord is using SGC to equip and train leaders in countries like China, E</w:t>
      </w:r>
      <w:r w:rsidR="006212EE">
        <w:rPr>
          <w:rFonts w:ascii="Verdana" w:hAnsi="Verdana" w:cs="AppleSystemUIFont"/>
          <w:sz w:val="22"/>
          <w:szCs w:val="22"/>
        </w:rPr>
        <w:t>gypt</w:t>
      </w:r>
      <w:r w:rsidR="00FC7C4A" w:rsidRPr="00006D33">
        <w:rPr>
          <w:rFonts w:ascii="Verdana" w:hAnsi="Verdana" w:cs="AppleSystemUIFont"/>
          <w:sz w:val="22"/>
          <w:szCs w:val="22"/>
        </w:rPr>
        <w:t>, India, Liberia, Pakistan</w:t>
      </w:r>
      <w:r w:rsidR="003E7C3C" w:rsidRPr="00006D33">
        <w:rPr>
          <w:rFonts w:ascii="Verdana" w:hAnsi="Verdana" w:cs="AppleSystemUIFont"/>
          <w:sz w:val="22"/>
          <w:szCs w:val="22"/>
        </w:rPr>
        <w:t xml:space="preserve">, and many </w:t>
      </w:r>
      <w:r w:rsidR="000F3905" w:rsidRPr="00006D33">
        <w:rPr>
          <w:rFonts w:ascii="Verdana" w:hAnsi="Verdana" w:cs="AppleSystemUIFont"/>
          <w:sz w:val="22"/>
          <w:szCs w:val="22"/>
        </w:rPr>
        <w:t>others</w:t>
      </w:r>
      <w:r w:rsidR="003E7C3C" w:rsidRPr="00006D33">
        <w:rPr>
          <w:rFonts w:ascii="Verdana" w:hAnsi="Verdana" w:cs="AppleSystemUIFont"/>
          <w:sz w:val="22"/>
          <w:szCs w:val="22"/>
        </w:rPr>
        <w:t>.</w:t>
      </w:r>
    </w:p>
    <w:p w14:paraId="52EADB8A" w14:textId="1DA1ABE8" w:rsidR="003E7C3C" w:rsidRPr="00006D33" w:rsidRDefault="00244FD7" w:rsidP="002369BA">
      <w:pPr>
        <w:shd w:val="clear" w:color="auto" w:fill="D9D9D9" w:themeFill="background1" w:themeFillShade="D9"/>
        <w:autoSpaceDE w:val="0"/>
        <w:autoSpaceDN w:val="0"/>
        <w:adjustRightInd w:val="0"/>
        <w:spacing w:after="160" w:line="276" w:lineRule="auto"/>
        <w:jc w:val="both"/>
        <w:rPr>
          <w:rFonts w:ascii="Verdana" w:hAnsi="Verdana" w:cs="AppleSystemUIFontBold"/>
          <w:b/>
          <w:bCs/>
          <w:sz w:val="22"/>
          <w:szCs w:val="22"/>
        </w:rPr>
      </w:pPr>
      <w:r>
        <w:rPr>
          <w:rFonts w:ascii="Verdana" w:hAnsi="Verdana" w:cs="AppleSystemUIFontBold"/>
          <w:b/>
          <w:bCs/>
          <w:sz w:val="22"/>
          <w:szCs w:val="22"/>
        </w:rPr>
        <w:t xml:space="preserve">Shepherds Global Classroom </w:t>
      </w:r>
      <w:r w:rsidR="000D7952">
        <w:rPr>
          <w:rFonts w:ascii="Verdana" w:hAnsi="Verdana" w:cs="AppleSystemUIFontBold"/>
          <w:b/>
          <w:bCs/>
          <w:sz w:val="22"/>
          <w:szCs w:val="22"/>
        </w:rPr>
        <w:t>Testimon</w:t>
      </w:r>
      <w:r>
        <w:rPr>
          <w:rFonts w:ascii="Verdana" w:hAnsi="Verdana" w:cs="AppleSystemUIFontBold"/>
          <w:b/>
          <w:bCs/>
          <w:sz w:val="22"/>
          <w:szCs w:val="22"/>
        </w:rPr>
        <w:t>ies</w:t>
      </w:r>
    </w:p>
    <w:p w14:paraId="59E64F9C" w14:textId="7CC76936" w:rsidR="002369BA" w:rsidRDefault="003E7C3C" w:rsidP="000D7952">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 xml:space="preserve">“The </w:t>
      </w:r>
      <w:r w:rsidR="000D7952">
        <w:rPr>
          <w:rFonts w:ascii="Verdana" w:hAnsi="Verdana" w:cs="AppleSystemUIFont"/>
          <w:sz w:val="22"/>
          <w:szCs w:val="22"/>
        </w:rPr>
        <w:t>b</w:t>
      </w:r>
      <w:r w:rsidRPr="00006D33">
        <w:rPr>
          <w:rFonts w:ascii="Verdana" w:hAnsi="Verdana" w:cs="AppleSystemUIFont"/>
          <w:sz w:val="22"/>
          <w:szCs w:val="22"/>
        </w:rPr>
        <w:t xml:space="preserve">ooks are doing us good. The mere fact that we (can) read and share them amongst our students online is a great benefit to our </w:t>
      </w:r>
      <w:r w:rsidR="006808B8">
        <w:rPr>
          <w:rFonts w:ascii="Verdana" w:hAnsi="Verdana" w:cs="AppleSystemUIFont"/>
          <w:sz w:val="22"/>
          <w:szCs w:val="22"/>
        </w:rPr>
        <w:t>i</w:t>
      </w:r>
      <w:r w:rsidRPr="00006D33">
        <w:rPr>
          <w:rFonts w:ascii="Verdana" w:hAnsi="Verdana" w:cs="AppleSystemUIFont"/>
          <w:sz w:val="22"/>
          <w:szCs w:val="22"/>
        </w:rPr>
        <w:t>nstitution. With the coming of C</w:t>
      </w:r>
      <w:r w:rsidR="006808B8">
        <w:rPr>
          <w:rFonts w:ascii="Verdana" w:hAnsi="Verdana" w:cs="AppleSystemUIFont"/>
          <w:sz w:val="22"/>
          <w:szCs w:val="22"/>
        </w:rPr>
        <w:t>ovid</w:t>
      </w:r>
      <w:r w:rsidRPr="00006D33">
        <w:rPr>
          <w:rFonts w:ascii="Verdana" w:hAnsi="Verdana" w:cs="AppleSystemUIFont"/>
          <w:sz w:val="22"/>
          <w:szCs w:val="22"/>
        </w:rPr>
        <w:t>-19, our learning went online (using) Moodle Cloud software....</w:t>
      </w:r>
      <w:r w:rsidR="006808B8">
        <w:rPr>
          <w:rFonts w:ascii="Verdana" w:hAnsi="Verdana" w:cs="AppleSystemUIFont"/>
          <w:sz w:val="22"/>
          <w:szCs w:val="22"/>
        </w:rPr>
        <w:t xml:space="preserve"> </w:t>
      </w:r>
      <w:r w:rsidRPr="00006D33">
        <w:rPr>
          <w:rFonts w:ascii="Verdana" w:hAnsi="Verdana" w:cs="AppleSystemUIFont"/>
          <w:sz w:val="22"/>
          <w:szCs w:val="22"/>
        </w:rPr>
        <w:t>Our college will reopen in January…</w:t>
      </w:r>
      <w:r w:rsidR="007832FE">
        <w:rPr>
          <w:rFonts w:ascii="Verdana" w:hAnsi="Verdana" w:cs="AppleSystemUIFont"/>
          <w:sz w:val="22"/>
          <w:szCs w:val="22"/>
        </w:rPr>
        <w:t xml:space="preserve"> </w:t>
      </w:r>
      <w:r w:rsidRPr="00006D33">
        <w:rPr>
          <w:rFonts w:ascii="Verdana" w:hAnsi="Verdana" w:cs="AppleSystemUIFont"/>
          <w:sz w:val="22"/>
          <w:szCs w:val="22"/>
        </w:rPr>
        <w:t xml:space="preserve">and I will send you more feedback as we continue using your materials.” </w:t>
      </w:r>
    </w:p>
    <w:p w14:paraId="54737523" w14:textId="0C0C9615" w:rsidR="003E7C3C" w:rsidRPr="00006D33" w:rsidRDefault="003E7C3C" w:rsidP="002369BA">
      <w:pPr>
        <w:autoSpaceDE w:val="0"/>
        <w:autoSpaceDN w:val="0"/>
        <w:adjustRightInd w:val="0"/>
        <w:spacing w:after="160" w:line="276" w:lineRule="auto"/>
        <w:jc w:val="both"/>
        <w:rPr>
          <w:rFonts w:ascii="Verdana" w:hAnsi="Verdana" w:cs="AppleSystemUIFont"/>
          <w:b/>
          <w:bCs/>
          <w:sz w:val="22"/>
          <w:szCs w:val="22"/>
        </w:rPr>
      </w:pPr>
      <w:r w:rsidRPr="00006D33">
        <w:rPr>
          <w:rFonts w:ascii="Verdana" w:hAnsi="Verdana" w:cs="AppleSystemUIFont"/>
          <w:sz w:val="22"/>
          <w:szCs w:val="22"/>
        </w:rPr>
        <w:t xml:space="preserve">- </w:t>
      </w:r>
      <w:r w:rsidRPr="00006D33">
        <w:rPr>
          <w:rFonts w:ascii="Verdana" w:hAnsi="Verdana" w:cs="AppleSystemUIFont"/>
          <w:b/>
          <w:bCs/>
          <w:sz w:val="22"/>
          <w:szCs w:val="22"/>
        </w:rPr>
        <w:t xml:space="preserve">Joshua Azikiwe, Wesleyan Bible School, Swaziland </w:t>
      </w:r>
    </w:p>
    <w:p w14:paraId="4E4FBAA4" w14:textId="0405E679" w:rsidR="002369BA" w:rsidRDefault="003E7C3C" w:rsidP="000D7952">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 xml:space="preserve">“I am so happy with these courses. I am a </w:t>
      </w:r>
      <w:r w:rsidR="007832FE">
        <w:rPr>
          <w:rFonts w:ascii="Verdana" w:hAnsi="Verdana" w:cs="AppleSystemUIFont"/>
          <w:sz w:val="22"/>
          <w:szCs w:val="22"/>
        </w:rPr>
        <w:t>p</w:t>
      </w:r>
      <w:r w:rsidRPr="00006D33">
        <w:rPr>
          <w:rFonts w:ascii="Verdana" w:hAnsi="Verdana" w:cs="AppleSystemUIFont"/>
          <w:sz w:val="22"/>
          <w:szCs w:val="22"/>
        </w:rPr>
        <w:t xml:space="preserve">astor in </w:t>
      </w:r>
      <w:r w:rsidR="00975543">
        <w:rPr>
          <w:rFonts w:ascii="Verdana" w:hAnsi="Verdana" w:cs="AppleSystemUIFont"/>
          <w:sz w:val="22"/>
          <w:szCs w:val="22"/>
        </w:rPr>
        <w:t>India</w:t>
      </w:r>
      <w:r w:rsidRPr="00006D33">
        <w:rPr>
          <w:rFonts w:ascii="Verdana" w:hAnsi="Verdana" w:cs="AppleSystemUIFont"/>
          <w:sz w:val="22"/>
          <w:szCs w:val="22"/>
        </w:rPr>
        <w:t xml:space="preserve">.” </w:t>
      </w:r>
    </w:p>
    <w:p w14:paraId="767AD7B2" w14:textId="6794038D" w:rsidR="003E7C3C" w:rsidRPr="00006D33" w:rsidRDefault="003E7C3C"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 </w:t>
      </w:r>
      <w:r w:rsidR="00CF0025">
        <w:rPr>
          <w:rFonts w:ascii="Verdana" w:hAnsi="Verdana" w:cs="AppleSystemUIFont"/>
          <w:b/>
          <w:bCs/>
          <w:sz w:val="22"/>
          <w:szCs w:val="22"/>
        </w:rPr>
        <w:t xml:space="preserve">Pastor in </w:t>
      </w:r>
      <w:r w:rsidRPr="00006D33">
        <w:rPr>
          <w:rFonts w:ascii="Verdana" w:hAnsi="Verdana" w:cs="AppleSystemUIFont"/>
          <w:b/>
          <w:bCs/>
          <w:sz w:val="22"/>
          <w:szCs w:val="22"/>
        </w:rPr>
        <w:t xml:space="preserve">Andra Pradesh, </w:t>
      </w:r>
      <w:r w:rsidR="00975543">
        <w:rPr>
          <w:rFonts w:ascii="Verdana" w:hAnsi="Verdana" w:cs="AppleSystemUIFont"/>
          <w:b/>
          <w:bCs/>
          <w:sz w:val="22"/>
          <w:szCs w:val="22"/>
        </w:rPr>
        <w:t>India</w:t>
      </w:r>
    </w:p>
    <w:p w14:paraId="10E416C9" w14:textId="688CDE87" w:rsidR="002369BA" w:rsidRDefault="003E7C3C" w:rsidP="000D7952">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 xml:space="preserve">“I </w:t>
      </w:r>
      <w:r w:rsidR="000D7952">
        <w:rPr>
          <w:rFonts w:ascii="Verdana" w:hAnsi="Verdana" w:cs="AppleSystemUIFont"/>
          <w:sz w:val="22"/>
          <w:szCs w:val="22"/>
        </w:rPr>
        <w:t>t</w:t>
      </w:r>
      <w:r w:rsidRPr="00006D33">
        <w:rPr>
          <w:rFonts w:ascii="Verdana" w:hAnsi="Verdana" w:cs="AppleSystemUIFont"/>
          <w:sz w:val="22"/>
          <w:szCs w:val="22"/>
        </w:rPr>
        <w:t xml:space="preserve">hank God for what you do and the </w:t>
      </w:r>
      <w:r w:rsidR="007832FE">
        <w:rPr>
          <w:rFonts w:ascii="Verdana" w:hAnsi="Verdana" w:cs="AppleSystemUIFont"/>
          <w:sz w:val="22"/>
          <w:szCs w:val="22"/>
        </w:rPr>
        <w:t>m</w:t>
      </w:r>
      <w:r w:rsidRPr="00006D33">
        <w:rPr>
          <w:rFonts w:ascii="Verdana" w:hAnsi="Verdana" w:cs="AppleSystemUIFont"/>
          <w:sz w:val="22"/>
          <w:szCs w:val="22"/>
        </w:rPr>
        <w:t xml:space="preserve">inistry! I do appreciate the materials you’ve made available. Our members love the heavy food of the Word </w:t>
      </w:r>
      <w:r w:rsidR="007832FE">
        <w:rPr>
          <w:rFonts w:ascii="Verdana" w:hAnsi="Verdana" w:cs="AppleSystemUIFont"/>
          <w:sz w:val="22"/>
          <w:szCs w:val="22"/>
        </w:rPr>
        <w:t>e</w:t>
      </w:r>
      <w:r w:rsidRPr="00006D33">
        <w:rPr>
          <w:rFonts w:ascii="Verdana" w:hAnsi="Verdana" w:cs="AppleSystemUIFont"/>
          <w:sz w:val="22"/>
          <w:szCs w:val="22"/>
        </w:rPr>
        <w:t xml:space="preserve">quipping them, and they have grown a lot in the last few years.” </w:t>
      </w:r>
    </w:p>
    <w:p w14:paraId="7B562C84" w14:textId="62A28C0F" w:rsidR="003E7C3C" w:rsidRPr="00006D33" w:rsidRDefault="003E7C3C"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 </w:t>
      </w:r>
      <w:r w:rsidRPr="00006D33">
        <w:rPr>
          <w:rFonts w:ascii="Verdana" w:hAnsi="Verdana" w:cs="AppleSystemUIFont"/>
          <w:b/>
          <w:bCs/>
          <w:sz w:val="22"/>
          <w:szCs w:val="22"/>
        </w:rPr>
        <w:t>Pastor Johan</w:t>
      </w:r>
    </w:p>
    <w:p w14:paraId="6610AB1A" w14:textId="7FE9E189" w:rsidR="002369BA" w:rsidRDefault="003E7C3C" w:rsidP="0013791D">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 xml:space="preserve">“I have been teaching these SGC courses for several years to nine pastors, and I am so thankful for this ministry. The Lord is using these courses to take our pastors deeper in the </w:t>
      </w:r>
      <w:r w:rsidR="00A728A5">
        <w:rPr>
          <w:rFonts w:ascii="Verdana" w:hAnsi="Verdana" w:cs="AppleSystemUIFont"/>
          <w:sz w:val="22"/>
          <w:szCs w:val="22"/>
        </w:rPr>
        <w:t>W</w:t>
      </w:r>
      <w:r w:rsidRPr="00006D33">
        <w:rPr>
          <w:rFonts w:ascii="Verdana" w:hAnsi="Verdana" w:cs="AppleSystemUIFont"/>
          <w:sz w:val="22"/>
          <w:szCs w:val="22"/>
        </w:rPr>
        <w:t xml:space="preserve">ord of God and it is really making a difference. There is a real deepening </w:t>
      </w:r>
      <w:r w:rsidR="00A728A5">
        <w:rPr>
          <w:rFonts w:ascii="Verdana" w:hAnsi="Verdana" w:cs="AppleSystemUIFont"/>
          <w:sz w:val="22"/>
          <w:szCs w:val="22"/>
        </w:rPr>
        <w:t>e</w:t>
      </w:r>
      <w:r w:rsidRPr="00006D33">
        <w:rPr>
          <w:rFonts w:ascii="Verdana" w:hAnsi="Verdana" w:cs="AppleSystemUIFont"/>
          <w:sz w:val="22"/>
          <w:szCs w:val="22"/>
        </w:rPr>
        <w:t xml:space="preserve">ffect.” </w:t>
      </w:r>
    </w:p>
    <w:p w14:paraId="19690B64" w14:textId="194ACFC0" w:rsidR="003E7C3C" w:rsidRPr="00006D33" w:rsidRDefault="003E7C3C" w:rsidP="002369BA">
      <w:pPr>
        <w:autoSpaceDE w:val="0"/>
        <w:autoSpaceDN w:val="0"/>
        <w:adjustRightInd w:val="0"/>
        <w:spacing w:after="160" w:line="276" w:lineRule="auto"/>
        <w:jc w:val="both"/>
        <w:rPr>
          <w:rFonts w:ascii="Verdana" w:hAnsi="Verdana" w:cs="AppleSystemUIFont"/>
          <w:b/>
          <w:bCs/>
          <w:sz w:val="22"/>
          <w:szCs w:val="22"/>
        </w:rPr>
      </w:pPr>
      <w:r w:rsidRPr="00006D33">
        <w:rPr>
          <w:rFonts w:ascii="Verdana" w:hAnsi="Verdana" w:cs="AppleSystemUIFont"/>
          <w:sz w:val="22"/>
          <w:szCs w:val="22"/>
        </w:rPr>
        <w:t xml:space="preserve">– </w:t>
      </w:r>
      <w:r w:rsidRPr="00006D33">
        <w:rPr>
          <w:rFonts w:ascii="Verdana" w:hAnsi="Verdana" w:cs="AppleSystemUIFont"/>
          <w:b/>
          <w:bCs/>
          <w:sz w:val="22"/>
          <w:szCs w:val="22"/>
        </w:rPr>
        <w:t>Shirley, Missionary to PNG</w:t>
      </w:r>
    </w:p>
    <w:p w14:paraId="7338640D" w14:textId="51D52961" w:rsidR="002369BA" w:rsidRDefault="003E7C3C" w:rsidP="0013791D">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lastRenderedPageBreak/>
        <w:t>“I thank God for SGC</w:t>
      </w:r>
      <w:r w:rsidR="007E6E69">
        <w:rPr>
          <w:rFonts w:ascii="Verdana" w:hAnsi="Verdana" w:cs="AppleSystemUIFont"/>
          <w:sz w:val="22"/>
          <w:szCs w:val="22"/>
        </w:rPr>
        <w:t>,</w:t>
      </w:r>
      <w:r w:rsidRPr="00006D33">
        <w:rPr>
          <w:rFonts w:ascii="Verdana" w:hAnsi="Verdana" w:cs="AppleSystemUIFont"/>
          <w:sz w:val="22"/>
          <w:szCs w:val="22"/>
        </w:rPr>
        <w:t xml:space="preserve"> especially this </w:t>
      </w:r>
      <w:r w:rsidRPr="007E6E69">
        <w:rPr>
          <w:rFonts w:ascii="Verdana" w:hAnsi="Verdana" w:cs="AppleSystemUIFont"/>
          <w:i/>
          <w:iCs/>
          <w:sz w:val="22"/>
          <w:szCs w:val="22"/>
        </w:rPr>
        <w:t>Romans</w:t>
      </w:r>
      <w:r w:rsidRPr="00006D33">
        <w:rPr>
          <w:rFonts w:ascii="Verdana" w:hAnsi="Verdana" w:cs="AppleSystemUIFont"/>
          <w:sz w:val="22"/>
          <w:szCs w:val="22"/>
        </w:rPr>
        <w:t xml:space="preserve"> </w:t>
      </w:r>
      <w:r w:rsidR="007E6E69">
        <w:rPr>
          <w:rFonts w:ascii="Verdana" w:hAnsi="Verdana" w:cs="AppleSystemUIFont"/>
          <w:sz w:val="22"/>
          <w:szCs w:val="22"/>
        </w:rPr>
        <w:t>c</w:t>
      </w:r>
      <w:r w:rsidRPr="00006D33">
        <w:rPr>
          <w:rFonts w:ascii="Verdana" w:hAnsi="Verdana" w:cs="AppleSystemUIFont"/>
          <w:sz w:val="22"/>
          <w:szCs w:val="22"/>
        </w:rPr>
        <w:t xml:space="preserve">lass! When I joined </w:t>
      </w:r>
      <w:r w:rsidR="004C21F2">
        <w:rPr>
          <w:rFonts w:ascii="Verdana" w:hAnsi="Verdana" w:cs="AppleSystemUIFont"/>
          <w:sz w:val="22"/>
          <w:szCs w:val="22"/>
        </w:rPr>
        <w:t>[</w:t>
      </w:r>
      <w:r w:rsidR="00AA7BE6">
        <w:rPr>
          <w:rFonts w:ascii="Verdana" w:hAnsi="Verdana" w:cs="AppleSystemUIFont"/>
          <w:sz w:val="22"/>
          <w:szCs w:val="22"/>
        </w:rPr>
        <w:t>this class</w:t>
      </w:r>
      <w:r w:rsidR="004C21F2">
        <w:rPr>
          <w:rFonts w:ascii="Verdana" w:hAnsi="Verdana" w:cs="AppleSystemUIFont"/>
          <w:sz w:val="22"/>
          <w:szCs w:val="22"/>
        </w:rPr>
        <w:t>]</w:t>
      </w:r>
      <w:r w:rsidRPr="00006D33">
        <w:rPr>
          <w:rFonts w:ascii="Verdana" w:hAnsi="Verdana" w:cs="AppleSystemUIFont"/>
          <w:sz w:val="22"/>
          <w:szCs w:val="22"/>
        </w:rPr>
        <w:t>, I hoped to only get theological head knowledge, but now all I have gotten in this group is encouragement and transformation. I mean I do not believe I am the same person I was when I joined. Thanks</w:t>
      </w:r>
      <w:r w:rsidR="00ED3ECC">
        <w:rPr>
          <w:rFonts w:ascii="Verdana" w:hAnsi="Verdana" w:cs="AppleSystemUIFont"/>
          <w:sz w:val="22"/>
          <w:szCs w:val="22"/>
        </w:rPr>
        <w:t>,</w:t>
      </w:r>
      <w:r w:rsidRPr="00006D33">
        <w:rPr>
          <w:rFonts w:ascii="Verdana" w:hAnsi="Verdana" w:cs="AppleSystemUIFont"/>
          <w:sz w:val="22"/>
          <w:szCs w:val="22"/>
        </w:rPr>
        <w:t xml:space="preserve"> Tim and the SGC </w:t>
      </w:r>
      <w:r w:rsidR="00ED3ECC">
        <w:rPr>
          <w:rFonts w:ascii="Verdana" w:hAnsi="Verdana" w:cs="AppleSystemUIFont"/>
          <w:sz w:val="22"/>
          <w:szCs w:val="22"/>
        </w:rPr>
        <w:t>t</w:t>
      </w:r>
      <w:r w:rsidRPr="00006D33">
        <w:rPr>
          <w:rFonts w:ascii="Verdana" w:hAnsi="Verdana" w:cs="AppleSystemUIFont"/>
          <w:sz w:val="22"/>
          <w:szCs w:val="22"/>
        </w:rPr>
        <w:t xml:space="preserve">eam!” </w:t>
      </w:r>
    </w:p>
    <w:p w14:paraId="48E362F1" w14:textId="2880E0AF" w:rsidR="003E7C3C" w:rsidRPr="00006D33" w:rsidRDefault="003E7C3C"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 </w:t>
      </w:r>
      <w:r w:rsidRPr="00006D33">
        <w:rPr>
          <w:rFonts w:ascii="Verdana" w:hAnsi="Verdana" w:cs="AppleSystemUIFont"/>
          <w:b/>
          <w:bCs/>
          <w:sz w:val="22"/>
          <w:szCs w:val="22"/>
        </w:rPr>
        <w:t>Allegri, Zambia</w:t>
      </w:r>
      <w:r w:rsidRPr="00006D33">
        <w:rPr>
          <w:rFonts w:ascii="Verdana" w:hAnsi="Verdana" w:cs="AppleSystemUIFont"/>
          <w:sz w:val="22"/>
          <w:szCs w:val="22"/>
        </w:rPr>
        <w:t xml:space="preserve"> </w:t>
      </w:r>
    </w:p>
    <w:p w14:paraId="5A0FA197" w14:textId="408045FC" w:rsidR="002369BA" w:rsidRDefault="003E7C3C" w:rsidP="00F250EE">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 xml:space="preserve">“Taking the </w:t>
      </w:r>
      <w:r w:rsidR="00ED3ECC">
        <w:rPr>
          <w:rFonts w:ascii="Verdana" w:hAnsi="Verdana" w:cs="AppleSystemUIFont"/>
          <w:sz w:val="22"/>
          <w:szCs w:val="22"/>
        </w:rPr>
        <w:t>[</w:t>
      </w:r>
      <w:r w:rsidRPr="00006D33">
        <w:rPr>
          <w:rFonts w:ascii="Verdana" w:hAnsi="Verdana" w:cs="AppleSystemUIFont"/>
          <w:sz w:val="22"/>
          <w:szCs w:val="22"/>
        </w:rPr>
        <w:t>SGC</w:t>
      </w:r>
      <w:r w:rsidR="00ED3ECC">
        <w:rPr>
          <w:rFonts w:ascii="Verdana" w:hAnsi="Verdana" w:cs="AppleSystemUIFont"/>
          <w:sz w:val="22"/>
          <w:szCs w:val="22"/>
        </w:rPr>
        <w:t>]</w:t>
      </w:r>
      <w:r w:rsidRPr="00006D33">
        <w:rPr>
          <w:rFonts w:ascii="Verdana" w:hAnsi="Verdana" w:cs="AppleSystemUIFont"/>
          <w:sz w:val="22"/>
          <w:szCs w:val="22"/>
        </w:rPr>
        <w:t xml:space="preserve"> courses at Ezra Biblical Seminary has blessed my life. When I started my first course, I was not a Christian. I attended church but didn’t really know the Word. I didn’t even read Scripture and was completely lost. I remember that I began attending Ezra because a friend invited me, not because I wanted to. Thank God that He led me there and began dealing with the sin in my </w:t>
      </w:r>
      <w:proofErr w:type="gramStart"/>
      <w:r w:rsidRPr="00006D33">
        <w:rPr>
          <w:rFonts w:ascii="Verdana" w:hAnsi="Verdana" w:cs="AppleSystemUIFont"/>
          <w:sz w:val="22"/>
          <w:szCs w:val="22"/>
        </w:rPr>
        <w:t>life</w:t>
      </w:r>
      <w:r w:rsidR="00F250EE">
        <w:rPr>
          <w:rFonts w:ascii="Verdana" w:hAnsi="Verdana" w:cs="AppleSystemUIFont"/>
          <w:sz w:val="22"/>
          <w:szCs w:val="22"/>
        </w:rPr>
        <w:t>,</w:t>
      </w:r>
      <w:r w:rsidRPr="00006D33">
        <w:rPr>
          <w:rFonts w:ascii="Verdana" w:hAnsi="Verdana" w:cs="AppleSystemUIFont"/>
          <w:sz w:val="22"/>
          <w:szCs w:val="22"/>
        </w:rPr>
        <w:t xml:space="preserve"> and</w:t>
      </w:r>
      <w:proofErr w:type="gramEnd"/>
      <w:r w:rsidRPr="00006D33">
        <w:rPr>
          <w:rFonts w:ascii="Verdana" w:hAnsi="Verdana" w:cs="AppleSystemUIFont"/>
          <w:sz w:val="22"/>
          <w:szCs w:val="22"/>
        </w:rPr>
        <w:t xml:space="preserve"> opened my eyes so that I might be saved through Christ.” </w:t>
      </w:r>
    </w:p>
    <w:p w14:paraId="6B754143" w14:textId="556335B1" w:rsidR="003E7C3C" w:rsidRPr="00006D33" w:rsidRDefault="003E7C3C"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 xml:space="preserve">– </w:t>
      </w:r>
      <w:r w:rsidRPr="00006D33">
        <w:rPr>
          <w:rFonts w:ascii="Verdana" w:hAnsi="Verdana" w:cs="AppleSystemUIFont"/>
          <w:b/>
          <w:bCs/>
          <w:sz w:val="22"/>
          <w:szCs w:val="22"/>
        </w:rPr>
        <w:t>Sarah, Mexico</w:t>
      </w:r>
    </w:p>
    <w:p w14:paraId="2F31654E" w14:textId="7D087E2D" w:rsidR="002369BA" w:rsidRDefault="003E7C3C" w:rsidP="0013791D">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“Over the years of traveling in Africa I have met many pastors…</w:t>
      </w:r>
      <w:r w:rsidR="00F250EE">
        <w:rPr>
          <w:rFonts w:ascii="Verdana" w:hAnsi="Verdana" w:cs="AppleSystemUIFont"/>
          <w:sz w:val="22"/>
          <w:szCs w:val="22"/>
        </w:rPr>
        <w:t xml:space="preserve"> </w:t>
      </w:r>
      <w:r w:rsidRPr="00006D33">
        <w:rPr>
          <w:rFonts w:ascii="Verdana" w:hAnsi="Verdana" w:cs="AppleSystemUIFont"/>
          <w:sz w:val="22"/>
          <w:szCs w:val="22"/>
        </w:rPr>
        <w:t xml:space="preserve">men with calling and vision to build God's Kingdom, but often lacking any formal training. Satan easily takes advantage of such pastors by entrapping them in false doctrines and a useless prosperity gospel… In a few minutes I'll be boarding a plane to Livingstone, Zambia. My suitcase is full of </w:t>
      </w:r>
      <w:r w:rsidR="00F250EE">
        <w:rPr>
          <w:rFonts w:ascii="Verdana" w:hAnsi="Verdana" w:cs="AppleSystemUIFont"/>
          <w:sz w:val="22"/>
          <w:szCs w:val="22"/>
        </w:rPr>
        <w:t>S</w:t>
      </w:r>
      <w:r w:rsidR="00F250EE" w:rsidRPr="00006D33">
        <w:rPr>
          <w:rFonts w:ascii="Verdana" w:hAnsi="Verdana" w:cs="AppleSystemUIFont"/>
          <w:sz w:val="22"/>
          <w:szCs w:val="22"/>
        </w:rPr>
        <w:t xml:space="preserve">hepherds </w:t>
      </w:r>
      <w:r w:rsidR="00F250EE">
        <w:rPr>
          <w:rFonts w:ascii="Verdana" w:hAnsi="Verdana" w:cs="AppleSystemUIFont"/>
          <w:sz w:val="22"/>
          <w:szCs w:val="22"/>
        </w:rPr>
        <w:t>G</w:t>
      </w:r>
      <w:r w:rsidR="00F250EE" w:rsidRPr="00006D33">
        <w:rPr>
          <w:rFonts w:ascii="Verdana" w:hAnsi="Verdana" w:cs="AppleSystemUIFont"/>
          <w:sz w:val="22"/>
          <w:szCs w:val="22"/>
        </w:rPr>
        <w:t xml:space="preserve">lobal </w:t>
      </w:r>
      <w:r w:rsidR="00F250EE">
        <w:rPr>
          <w:rFonts w:ascii="Verdana" w:hAnsi="Verdana" w:cs="AppleSystemUIFont"/>
          <w:sz w:val="22"/>
          <w:szCs w:val="22"/>
        </w:rPr>
        <w:t>C</w:t>
      </w:r>
      <w:r w:rsidR="00F250EE" w:rsidRPr="00006D33">
        <w:rPr>
          <w:rFonts w:ascii="Verdana" w:hAnsi="Verdana" w:cs="AppleSystemUIFont"/>
          <w:sz w:val="22"/>
          <w:szCs w:val="22"/>
        </w:rPr>
        <w:t>lassroom</w:t>
      </w:r>
      <w:r w:rsidRPr="00006D33">
        <w:rPr>
          <w:rFonts w:ascii="Verdana" w:hAnsi="Verdana" w:cs="AppleSystemUIFont"/>
          <w:sz w:val="22"/>
          <w:szCs w:val="22"/>
        </w:rPr>
        <w:t xml:space="preserve"> books and brochures. I have a half dozen contacts to follow up, and I'm trusting God to lead me to </w:t>
      </w:r>
      <w:r w:rsidR="006E2223">
        <w:rPr>
          <w:rFonts w:ascii="Verdana" w:hAnsi="Verdana" w:cs="AppleSystemUIFont"/>
          <w:sz w:val="22"/>
          <w:szCs w:val="22"/>
        </w:rPr>
        <w:t>[</w:t>
      </w:r>
      <w:r w:rsidRPr="00006D33">
        <w:rPr>
          <w:rFonts w:ascii="Verdana" w:hAnsi="Verdana" w:cs="AppleSystemUIFont"/>
          <w:sz w:val="22"/>
          <w:szCs w:val="22"/>
        </w:rPr>
        <w:t>others</w:t>
      </w:r>
      <w:r w:rsidR="006E2223">
        <w:rPr>
          <w:rFonts w:ascii="Verdana" w:hAnsi="Verdana" w:cs="AppleSystemUIFont"/>
          <w:sz w:val="22"/>
          <w:szCs w:val="22"/>
        </w:rPr>
        <w:t>]</w:t>
      </w:r>
      <w:r w:rsidRPr="00006D33">
        <w:rPr>
          <w:rFonts w:ascii="Verdana" w:hAnsi="Verdana" w:cs="AppleSystemUIFont"/>
          <w:sz w:val="22"/>
          <w:szCs w:val="22"/>
        </w:rPr>
        <w:t xml:space="preserve">.” </w:t>
      </w:r>
    </w:p>
    <w:p w14:paraId="4B51851B" w14:textId="150824C6" w:rsidR="003E7C3C" w:rsidRPr="00006D33" w:rsidRDefault="003E7C3C" w:rsidP="002369BA">
      <w:pPr>
        <w:autoSpaceDE w:val="0"/>
        <w:autoSpaceDN w:val="0"/>
        <w:adjustRightInd w:val="0"/>
        <w:spacing w:after="160" w:line="276" w:lineRule="auto"/>
        <w:jc w:val="both"/>
        <w:rPr>
          <w:rFonts w:ascii="Verdana" w:hAnsi="Verdana" w:cs="AppleSystemUIFont"/>
          <w:sz w:val="22"/>
          <w:szCs w:val="22"/>
        </w:rPr>
      </w:pPr>
      <w:r w:rsidRPr="00006D33">
        <w:rPr>
          <w:rFonts w:ascii="Verdana" w:hAnsi="Verdana" w:cs="AppleSystemUIFont"/>
          <w:sz w:val="22"/>
          <w:szCs w:val="22"/>
        </w:rPr>
        <w:t>–</w:t>
      </w:r>
      <w:r w:rsidR="002369BA">
        <w:rPr>
          <w:rFonts w:ascii="Verdana" w:hAnsi="Verdana" w:cs="AppleSystemUIFont"/>
          <w:sz w:val="22"/>
          <w:szCs w:val="22"/>
        </w:rPr>
        <w:t xml:space="preserve"> </w:t>
      </w:r>
      <w:r w:rsidRPr="00006D33">
        <w:rPr>
          <w:rFonts w:ascii="Verdana" w:hAnsi="Verdana" w:cs="AppleSystemUIFont"/>
          <w:b/>
          <w:bCs/>
          <w:sz w:val="22"/>
          <w:szCs w:val="22"/>
        </w:rPr>
        <w:t>Glenn Gault, Director of Hope International Missions, Africa</w:t>
      </w:r>
    </w:p>
    <w:p w14:paraId="28508EE6" w14:textId="12620B39" w:rsidR="002369BA" w:rsidRDefault="003E7C3C" w:rsidP="00F42501">
      <w:pPr>
        <w:autoSpaceDE w:val="0"/>
        <w:autoSpaceDN w:val="0"/>
        <w:adjustRightInd w:val="0"/>
        <w:spacing w:line="276" w:lineRule="auto"/>
        <w:jc w:val="both"/>
        <w:rPr>
          <w:rFonts w:ascii="Verdana" w:hAnsi="Verdana" w:cs="AppleSystemUIFont"/>
          <w:sz w:val="22"/>
          <w:szCs w:val="22"/>
        </w:rPr>
      </w:pPr>
      <w:r w:rsidRPr="00006D33">
        <w:rPr>
          <w:rFonts w:ascii="Verdana" w:hAnsi="Verdana" w:cs="AppleSystemUIFont"/>
          <w:sz w:val="22"/>
          <w:szCs w:val="22"/>
        </w:rPr>
        <w:t xml:space="preserve">“I am enjoying the SGC group that is meeting in </w:t>
      </w:r>
      <w:r w:rsidR="00BD3F3C">
        <w:rPr>
          <w:rFonts w:ascii="Verdana" w:hAnsi="Verdana" w:cs="AppleSystemUIFont"/>
          <w:sz w:val="22"/>
          <w:szCs w:val="22"/>
        </w:rPr>
        <w:t>China</w:t>
      </w:r>
      <w:r w:rsidRPr="00006D33">
        <w:rPr>
          <w:rFonts w:ascii="Verdana" w:hAnsi="Verdana" w:cs="AppleSystemUIFont"/>
          <w:sz w:val="22"/>
          <w:szCs w:val="22"/>
        </w:rPr>
        <w:t xml:space="preserve"> via Zoom. We will finish the Old Testament course next week and then begin New Testament after the Chinese New Year.</w:t>
      </w:r>
      <w:r w:rsidR="00692F13">
        <w:rPr>
          <w:rFonts w:ascii="Verdana" w:hAnsi="Verdana" w:cs="AppleSystemUIFont"/>
          <w:sz w:val="22"/>
          <w:szCs w:val="22"/>
        </w:rPr>
        <w:t xml:space="preserve"> </w:t>
      </w:r>
      <w:r w:rsidRPr="00006D33">
        <w:rPr>
          <w:rFonts w:ascii="Verdana" w:hAnsi="Verdana" w:cs="AppleSystemUIFont"/>
          <w:sz w:val="22"/>
          <w:szCs w:val="22"/>
        </w:rPr>
        <w:t xml:space="preserve">One outgrowth from the SGC group in China - </w:t>
      </w:r>
      <w:r w:rsidR="006E2223">
        <w:rPr>
          <w:rFonts w:ascii="Verdana" w:hAnsi="Verdana" w:cs="AppleSystemUIFont"/>
          <w:sz w:val="22"/>
          <w:szCs w:val="22"/>
        </w:rPr>
        <w:t>t</w:t>
      </w:r>
      <w:r w:rsidRPr="00006D33">
        <w:rPr>
          <w:rFonts w:ascii="Verdana" w:hAnsi="Verdana" w:cs="AppleSystemUIFont"/>
          <w:sz w:val="22"/>
          <w:szCs w:val="22"/>
        </w:rPr>
        <w:t xml:space="preserve">he class leader has arranged an </w:t>
      </w:r>
      <w:r w:rsidR="006E2223">
        <w:rPr>
          <w:rFonts w:ascii="Verdana" w:hAnsi="Verdana" w:cs="AppleSystemUIFont"/>
          <w:sz w:val="22"/>
          <w:szCs w:val="22"/>
        </w:rPr>
        <w:t>‘</w:t>
      </w:r>
      <w:r w:rsidRPr="00006D33">
        <w:rPr>
          <w:rFonts w:ascii="Verdana" w:hAnsi="Verdana" w:cs="AppleSystemUIFont"/>
          <w:sz w:val="22"/>
          <w:szCs w:val="22"/>
        </w:rPr>
        <w:t xml:space="preserve">open </w:t>
      </w:r>
      <w:proofErr w:type="spellStart"/>
      <w:r w:rsidRPr="00006D33">
        <w:rPr>
          <w:rFonts w:ascii="Verdana" w:hAnsi="Verdana" w:cs="AppleSystemUIFont"/>
          <w:sz w:val="22"/>
          <w:szCs w:val="22"/>
        </w:rPr>
        <w:t>class</w:t>
      </w:r>
      <w:r w:rsidR="006E2223">
        <w:rPr>
          <w:rFonts w:ascii="Verdana" w:hAnsi="Verdana" w:cs="AppleSystemUIFont"/>
          <w:sz w:val="22"/>
          <w:szCs w:val="22"/>
        </w:rPr>
        <w:t>’</w:t>
      </w:r>
      <w:proofErr w:type="spellEnd"/>
      <w:r w:rsidRPr="00006D33">
        <w:rPr>
          <w:rFonts w:ascii="Verdana" w:hAnsi="Verdana" w:cs="AppleSystemUIFont"/>
          <w:sz w:val="22"/>
          <w:szCs w:val="22"/>
        </w:rPr>
        <w:t xml:space="preserve"> on Zoom this week for unbelievers. The class is normally limited to pastors and coworkers. But he has invited unbelievers to join this week's class to study the book of Ecclesiastes and what it teaches about the emptiness of life without God. Although that isn’t an SGC course, it is the direct outgrowth of our SGC class. It is exciting to be able to meet unbelievers in </w:t>
      </w:r>
      <w:r w:rsidR="0065127E">
        <w:rPr>
          <w:rFonts w:ascii="Verdana" w:hAnsi="Verdana" w:cs="AppleSystemUIFont"/>
          <w:sz w:val="22"/>
          <w:szCs w:val="22"/>
        </w:rPr>
        <w:t>China</w:t>
      </w:r>
      <w:r w:rsidRPr="00006D33">
        <w:rPr>
          <w:rFonts w:ascii="Verdana" w:hAnsi="Verdana" w:cs="AppleSystemUIFont"/>
          <w:sz w:val="22"/>
          <w:szCs w:val="22"/>
        </w:rPr>
        <w:t xml:space="preserve"> through this technology.” </w:t>
      </w:r>
    </w:p>
    <w:p w14:paraId="7802ED20" w14:textId="78AAF6D9" w:rsidR="003E7C3C" w:rsidRDefault="003E7C3C" w:rsidP="002369BA">
      <w:pPr>
        <w:autoSpaceDE w:val="0"/>
        <w:autoSpaceDN w:val="0"/>
        <w:adjustRightInd w:val="0"/>
        <w:spacing w:after="160" w:line="276" w:lineRule="auto"/>
        <w:jc w:val="both"/>
        <w:rPr>
          <w:rFonts w:ascii="Verdana" w:hAnsi="Verdana" w:cs="AppleSystemUIFont"/>
          <w:b/>
          <w:bCs/>
          <w:sz w:val="22"/>
          <w:szCs w:val="22"/>
        </w:rPr>
      </w:pPr>
      <w:r w:rsidRPr="00006D33">
        <w:rPr>
          <w:rFonts w:ascii="Verdana" w:hAnsi="Verdana" w:cs="AppleSystemUIFont"/>
          <w:sz w:val="22"/>
          <w:szCs w:val="22"/>
        </w:rPr>
        <w:t xml:space="preserve">- </w:t>
      </w:r>
      <w:r w:rsidRPr="00006D33">
        <w:rPr>
          <w:rFonts w:ascii="Verdana" w:hAnsi="Verdana" w:cs="AppleSystemUIFont"/>
          <w:b/>
          <w:bCs/>
          <w:sz w:val="22"/>
          <w:szCs w:val="22"/>
        </w:rPr>
        <w:t xml:space="preserve">Dr. Randall McElwain, </w:t>
      </w:r>
      <w:r w:rsidR="00216C4A">
        <w:rPr>
          <w:rFonts w:ascii="Verdana" w:hAnsi="Verdana" w:cs="AppleSystemUIFont"/>
          <w:b/>
          <w:bCs/>
          <w:sz w:val="22"/>
          <w:szCs w:val="22"/>
        </w:rPr>
        <w:t>Director of Global Training</w:t>
      </w:r>
    </w:p>
    <w:p w14:paraId="6F9A8AFB" w14:textId="77777777" w:rsidR="00736638" w:rsidRDefault="00736638" w:rsidP="002369BA">
      <w:pPr>
        <w:autoSpaceDE w:val="0"/>
        <w:autoSpaceDN w:val="0"/>
        <w:adjustRightInd w:val="0"/>
        <w:spacing w:after="160" w:line="276" w:lineRule="auto"/>
        <w:jc w:val="both"/>
        <w:rPr>
          <w:rFonts w:ascii="Verdana" w:hAnsi="Verdana" w:cs="AppleSystemUIFont"/>
          <w:sz w:val="22"/>
          <w:szCs w:val="22"/>
        </w:rPr>
      </w:pPr>
      <w:r w:rsidRPr="00736638">
        <w:rPr>
          <w:rFonts w:ascii="Verdana" w:hAnsi="Verdana" w:cs="AppleSystemUIFont"/>
          <w:sz w:val="22"/>
          <w:szCs w:val="22"/>
        </w:rPr>
        <w:t xml:space="preserve">“SGC was instrumental in helping us to start Ezra Biblical Seminary in southern Mexico where solid biblical training was critically needed. Since 2019, attendees have included pastors, church leaders, laypersons, and professionals. All of these have expressed their appreciation for the curriculum and how it has contributed to their spiritual development. As we have grown from only a few students to more than forty, we have seen the value of SGC for making disciples of Christ, no matter the level of one’s education.” </w:t>
      </w:r>
    </w:p>
    <w:p w14:paraId="0E01EB58" w14:textId="423C26C8" w:rsidR="00DB33AD" w:rsidRPr="00006D33" w:rsidRDefault="00736638" w:rsidP="00B064A1">
      <w:pPr>
        <w:autoSpaceDE w:val="0"/>
        <w:autoSpaceDN w:val="0"/>
        <w:adjustRightInd w:val="0"/>
        <w:spacing w:after="160" w:line="276" w:lineRule="auto"/>
        <w:jc w:val="both"/>
        <w:rPr>
          <w:rFonts w:ascii="Verdana" w:hAnsi="Verdana"/>
          <w:sz w:val="22"/>
          <w:szCs w:val="22"/>
        </w:rPr>
      </w:pPr>
      <w:r w:rsidRPr="00736638">
        <w:rPr>
          <w:rFonts w:ascii="Verdana" w:hAnsi="Verdana" w:cs="AppleSystemUIFont"/>
          <w:b/>
          <w:bCs/>
          <w:sz w:val="22"/>
          <w:szCs w:val="22"/>
        </w:rPr>
        <w:t>– Brennan Muir, Missionary Trainer</w:t>
      </w:r>
    </w:p>
    <w:sectPr w:rsidR="00DB33AD" w:rsidRPr="00006D33" w:rsidSect="0004520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1099" w14:textId="77777777" w:rsidR="009732AE" w:rsidRDefault="009732AE" w:rsidP="00006D33">
      <w:r>
        <w:separator/>
      </w:r>
    </w:p>
  </w:endnote>
  <w:endnote w:type="continuationSeparator" w:id="0">
    <w:p w14:paraId="5C64437B" w14:textId="77777777" w:rsidR="009732AE" w:rsidRDefault="009732AE" w:rsidP="0000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Italic">
    <w:altName w:val="Calibri"/>
    <w:charset w:val="00"/>
    <w:family w:val="auto"/>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9A57" w14:textId="77777777" w:rsidR="009732AE" w:rsidRDefault="009732AE" w:rsidP="00006D33">
      <w:r>
        <w:separator/>
      </w:r>
    </w:p>
  </w:footnote>
  <w:footnote w:type="continuationSeparator" w:id="0">
    <w:p w14:paraId="16925DB4" w14:textId="77777777" w:rsidR="009732AE" w:rsidRDefault="009732AE" w:rsidP="00006D33">
      <w:r>
        <w:continuationSeparator/>
      </w:r>
    </w:p>
  </w:footnote>
  <w:footnote w:id="1">
    <w:p w14:paraId="2045F208" w14:textId="0CFC5E14" w:rsidR="00006D33" w:rsidRPr="00006D33" w:rsidRDefault="00006D33" w:rsidP="00006D33">
      <w:pPr>
        <w:autoSpaceDE w:val="0"/>
        <w:autoSpaceDN w:val="0"/>
        <w:adjustRightInd w:val="0"/>
        <w:rPr>
          <w:rFonts w:ascii="Times New Roman" w:hAnsi="Times New Roman" w:cs="Times New Roman"/>
          <w:i/>
          <w:iCs/>
          <w:sz w:val="20"/>
          <w:szCs w:val="20"/>
        </w:rPr>
      </w:pPr>
      <w:r w:rsidRPr="00006D33">
        <w:rPr>
          <w:rStyle w:val="FootnoteReference"/>
          <w:rFonts w:ascii="Times New Roman" w:hAnsi="Times New Roman" w:cs="Times New Roman"/>
          <w:sz w:val="20"/>
          <w:szCs w:val="20"/>
        </w:rPr>
        <w:footnoteRef/>
      </w:r>
      <w:r w:rsidRPr="00006D33">
        <w:rPr>
          <w:rFonts w:ascii="Times New Roman" w:hAnsi="Times New Roman" w:cs="Times New Roman"/>
          <w:sz w:val="20"/>
          <w:szCs w:val="20"/>
        </w:rPr>
        <w:t xml:space="preserve"> David A. Livermore, </w:t>
      </w:r>
      <w:r w:rsidRPr="00006D33">
        <w:rPr>
          <w:rFonts w:ascii="Times New Roman" w:hAnsi="Times New Roman" w:cs="Times New Roman"/>
          <w:i/>
          <w:iCs/>
          <w:sz w:val="20"/>
          <w:szCs w:val="20"/>
        </w:rPr>
        <w:t>Serving with Eyes Wide Open: Doing Short-term Missions with Cultural Intelligence</w:t>
      </w:r>
      <w:r w:rsidRPr="00006D33">
        <w:rPr>
          <w:rFonts w:ascii="Times New Roman" w:hAnsi="Times New Roman" w:cs="Times New Roman"/>
          <w:sz w:val="20"/>
          <w:szCs w:val="20"/>
        </w:rPr>
        <w:t xml:space="preserve">, (Grand Rapids: Baker Books, 2006), p. 41. </w:t>
      </w:r>
    </w:p>
  </w:footnote>
  <w:footnote w:id="2">
    <w:p w14:paraId="250F9AD1" w14:textId="77777777" w:rsidR="00006D33" w:rsidRPr="00006D33" w:rsidRDefault="00006D33" w:rsidP="00006D33">
      <w:pPr>
        <w:autoSpaceDE w:val="0"/>
        <w:autoSpaceDN w:val="0"/>
        <w:adjustRightInd w:val="0"/>
        <w:rPr>
          <w:rFonts w:ascii="Times New Roman" w:hAnsi="Times New Roman" w:cs="Times New Roman"/>
          <w:i/>
          <w:iCs/>
          <w:sz w:val="20"/>
          <w:szCs w:val="20"/>
        </w:rPr>
      </w:pPr>
      <w:r w:rsidRPr="00006D33">
        <w:rPr>
          <w:rStyle w:val="FootnoteReference"/>
          <w:rFonts w:ascii="Times New Roman" w:hAnsi="Times New Roman" w:cs="Times New Roman"/>
          <w:sz w:val="20"/>
          <w:szCs w:val="20"/>
        </w:rPr>
        <w:footnoteRef/>
      </w:r>
      <w:r w:rsidRPr="00006D33">
        <w:rPr>
          <w:rFonts w:ascii="Times New Roman" w:hAnsi="Times New Roman" w:cs="Times New Roman"/>
          <w:sz w:val="20"/>
          <w:szCs w:val="20"/>
        </w:rPr>
        <w:t xml:space="preserve"> As quoted by Timothy Cantrell, “Launching Church-Strengthening Movements in Africa,” </w:t>
      </w:r>
      <w:r w:rsidRPr="00006D33">
        <w:rPr>
          <w:rFonts w:ascii="Times New Roman" w:hAnsi="Times New Roman" w:cs="Times New Roman"/>
          <w:i/>
          <w:iCs/>
          <w:sz w:val="20"/>
          <w:szCs w:val="20"/>
        </w:rPr>
        <w:t>Africa Journal of Evangelical Theology</w:t>
      </w:r>
      <w:r w:rsidRPr="00006D33">
        <w:rPr>
          <w:rFonts w:ascii="Times New Roman" w:hAnsi="Times New Roman" w:cs="Times New Roman"/>
          <w:sz w:val="20"/>
          <w:szCs w:val="20"/>
        </w:rPr>
        <w:t>, Volume 24.1, 2005, p. 84.</w:t>
      </w:r>
    </w:p>
    <w:p w14:paraId="7BDC94B3" w14:textId="62B31479" w:rsidR="00006D33" w:rsidRPr="00006D33" w:rsidRDefault="00006D33" w:rsidP="00006D33">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043A47"/>
    <w:multiLevelType w:val="hybridMultilevel"/>
    <w:tmpl w:val="E7E6E524"/>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252EB5"/>
    <w:multiLevelType w:val="hybridMultilevel"/>
    <w:tmpl w:val="4C5271FA"/>
    <w:lvl w:ilvl="0" w:tplc="D7487474">
      <w:start w:val="1"/>
      <w:numFmt w:val="decimal"/>
      <w:lvlText w:val="%1."/>
      <w:lvlJc w:val="left"/>
      <w:pPr>
        <w:ind w:left="720" w:hanging="360"/>
      </w:pPr>
      <w:rPr>
        <w:b/>
        <w:bCs/>
      </w:r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6F689A"/>
    <w:multiLevelType w:val="hybridMultilevel"/>
    <w:tmpl w:val="415AAA3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1E80"/>
    <w:multiLevelType w:val="hybridMultilevel"/>
    <w:tmpl w:val="7AA474C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8610D7"/>
    <w:multiLevelType w:val="hybridMultilevel"/>
    <w:tmpl w:val="7BF6F6F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CA1028"/>
    <w:multiLevelType w:val="hybridMultilevel"/>
    <w:tmpl w:val="3918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126C6"/>
    <w:multiLevelType w:val="hybridMultilevel"/>
    <w:tmpl w:val="8260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E3392"/>
    <w:multiLevelType w:val="hybridMultilevel"/>
    <w:tmpl w:val="2E22209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221914"/>
    <w:multiLevelType w:val="hybridMultilevel"/>
    <w:tmpl w:val="B7C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049C4"/>
    <w:multiLevelType w:val="hybridMultilevel"/>
    <w:tmpl w:val="690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E287B"/>
    <w:multiLevelType w:val="hybridMultilevel"/>
    <w:tmpl w:val="5404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843A4"/>
    <w:multiLevelType w:val="hybridMultilevel"/>
    <w:tmpl w:val="6AB8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6669B"/>
    <w:multiLevelType w:val="hybridMultilevel"/>
    <w:tmpl w:val="0A7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D2677"/>
    <w:multiLevelType w:val="hybridMultilevel"/>
    <w:tmpl w:val="B87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A65D2"/>
    <w:multiLevelType w:val="hybridMultilevel"/>
    <w:tmpl w:val="5DE478DC"/>
    <w:lvl w:ilvl="0" w:tplc="2A685A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247E6"/>
    <w:multiLevelType w:val="hybridMultilevel"/>
    <w:tmpl w:val="231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84ACA"/>
    <w:multiLevelType w:val="hybridMultilevel"/>
    <w:tmpl w:val="F27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F1355"/>
    <w:multiLevelType w:val="hybridMultilevel"/>
    <w:tmpl w:val="C4FEE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A183E"/>
    <w:multiLevelType w:val="hybridMultilevel"/>
    <w:tmpl w:val="8E28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324D4"/>
    <w:multiLevelType w:val="hybridMultilevel"/>
    <w:tmpl w:val="3B4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85415"/>
    <w:multiLevelType w:val="hybridMultilevel"/>
    <w:tmpl w:val="0C9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45CEB"/>
    <w:multiLevelType w:val="hybridMultilevel"/>
    <w:tmpl w:val="ABBCF632"/>
    <w:lvl w:ilvl="0" w:tplc="5D2A8792">
      <w:start w:val="1"/>
      <w:numFmt w:val="decimal"/>
      <w:lvlText w:val="%1."/>
      <w:lvlJc w:val="left"/>
      <w:pPr>
        <w:ind w:left="1080" w:hanging="720"/>
      </w:pPr>
      <w:rPr>
        <w:rFonts w:ascii="Verdana" w:hAnsi="Verdana" w:cs="AppleSystemUIFont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684811">
    <w:abstractNumId w:val="0"/>
  </w:num>
  <w:num w:numId="2" w16cid:durableId="1174953924">
    <w:abstractNumId w:val="1"/>
  </w:num>
  <w:num w:numId="3" w16cid:durableId="810057721">
    <w:abstractNumId w:val="2"/>
  </w:num>
  <w:num w:numId="4" w16cid:durableId="669452378">
    <w:abstractNumId w:val="3"/>
  </w:num>
  <w:num w:numId="5" w16cid:durableId="2104834076">
    <w:abstractNumId w:val="4"/>
  </w:num>
  <w:num w:numId="6" w16cid:durableId="2047371093">
    <w:abstractNumId w:val="12"/>
  </w:num>
  <w:num w:numId="7" w16cid:durableId="1687707207">
    <w:abstractNumId w:val="6"/>
  </w:num>
  <w:num w:numId="8" w16cid:durableId="1873574465">
    <w:abstractNumId w:val="23"/>
  </w:num>
  <w:num w:numId="9" w16cid:durableId="379521287">
    <w:abstractNumId w:val="22"/>
  </w:num>
  <w:num w:numId="10" w16cid:durableId="214900612">
    <w:abstractNumId w:val="26"/>
  </w:num>
  <w:num w:numId="11" w16cid:durableId="1062363827">
    <w:abstractNumId w:val="21"/>
  </w:num>
  <w:num w:numId="12" w16cid:durableId="1668248864">
    <w:abstractNumId w:val="14"/>
  </w:num>
  <w:num w:numId="13" w16cid:durableId="19476644">
    <w:abstractNumId w:val="16"/>
  </w:num>
  <w:num w:numId="14" w16cid:durableId="262693659">
    <w:abstractNumId w:val="19"/>
  </w:num>
  <w:num w:numId="15" w16cid:durableId="837886785">
    <w:abstractNumId w:val="5"/>
  </w:num>
  <w:num w:numId="16" w16cid:durableId="390692239">
    <w:abstractNumId w:val="9"/>
  </w:num>
  <w:num w:numId="17" w16cid:durableId="1415394539">
    <w:abstractNumId w:val="7"/>
  </w:num>
  <w:num w:numId="18" w16cid:durableId="1127702542">
    <w:abstractNumId w:val="8"/>
  </w:num>
  <w:num w:numId="19" w16cid:durableId="496117409">
    <w:abstractNumId w:val="10"/>
  </w:num>
  <w:num w:numId="20" w16cid:durableId="214314059">
    <w:abstractNumId w:val="11"/>
  </w:num>
  <w:num w:numId="21" w16cid:durableId="1386757943">
    <w:abstractNumId w:val="25"/>
  </w:num>
  <w:num w:numId="22" w16cid:durableId="1507163056">
    <w:abstractNumId w:val="17"/>
  </w:num>
  <w:num w:numId="23" w16cid:durableId="1382289263">
    <w:abstractNumId w:val="24"/>
  </w:num>
  <w:num w:numId="24" w16cid:durableId="822357375">
    <w:abstractNumId w:val="13"/>
  </w:num>
  <w:num w:numId="25" w16cid:durableId="1476145507">
    <w:abstractNumId w:val="18"/>
  </w:num>
  <w:num w:numId="26" w16cid:durableId="1104377347">
    <w:abstractNumId w:val="15"/>
  </w:num>
  <w:num w:numId="27" w16cid:durableId="1465385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69"/>
    <w:rsid w:val="000020A4"/>
    <w:rsid w:val="00006D33"/>
    <w:rsid w:val="0001729F"/>
    <w:rsid w:val="00023860"/>
    <w:rsid w:val="0002688E"/>
    <w:rsid w:val="00036A66"/>
    <w:rsid w:val="00066F0F"/>
    <w:rsid w:val="000A4778"/>
    <w:rsid w:val="000B2B51"/>
    <w:rsid w:val="000B6F13"/>
    <w:rsid w:val="000C5171"/>
    <w:rsid w:val="000D7952"/>
    <w:rsid w:val="000E5F46"/>
    <w:rsid w:val="000F3905"/>
    <w:rsid w:val="00102007"/>
    <w:rsid w:val="001224CA"/>
    <w:rsid w:val="00123C8B"/>
    <w:rsid w:val="00135AF3"/>
    <w:rsid w:val="0013791D"/>
    <w:rsid w:val="0015044F"/>
    <w:rsid w:val="00157DAC"/>
    <w:rsid w:val="0016603B"/>
    <w:rsid w:val="001728A1"/>
    <w:rsid w:val="00182424"/>
    <w:rsid w:val="00186385"/>
    <w:rsid w:val="00190C7E"/>
    <w:rsid w:val="0019333D"/>
    <w:rsid w:val="00197324"/>
    <w:rsid w:val="001B07A9"/>
    <w:rsid w:val="001B5E97"/>
    <w:rsid w:val="001D12E7"/>
    <w:rsid w:val="001E4A1D"/>
    <w:rsid w:val="001E696F"/>
    <w:rsid w:val="001E7D02"/>
    <w:rsid w:val="001E7E02"/>
    <w:rsid w:val="001F3B7C"/>
    <w:rsid w:val="001F3CBA"/>
    <w:rsid w:val="00216C4A"/>
    <w:rsid w:val="00224C48"/>
    <w:rsid w:val="00231815"/>
    <w:rsid w:val="002351E7"/>
    <w:rsid w:val="002369BA"/>
    <w:rsid w:val="00237A3F"/>
    <w:rsid w:val="00244FD7"/>
    <w:rsid w:val="002649CA"/>
    <w:rsid w:val="00266E95"/>
    <w:rsid w:val="0028345E"/>
    <w:rsid w:val="00283520"/>
    <w:rsid w:val="00293ACE"/>
    <w:rsid w:val="00294078"/>
    <w:rsid w:val="00296142"/>
    <w:rsid w:val="002A2E70"/>
    <w:rsid w:val="002E6C51"/>
    <w:rsid w:val="002F5867"/>
    <w:rsid w:val="003149AE"/>
    <w:rsid w:val="003219ED"/>
    <w:rsid w:val="003224F0"/>
    <w:rsid w:val="00325114"/>
    <w:rsid w:val="00353512"/>
    <w:rsid w:val="00384B78"/>
    <w:rsid w:val="003938FD"/>
    <w:rsid w:val="003B00F8"/>
    <w:rsid w:val="003C30C0"/>
    <w:rsid w:val="003C390E"/>
    <w:rsid w:val="003C7F51"/>
    <w:rsid w:val="003E04F8"/>
    <w:rsid w:val="003E3808"/>
    <w:rsid w:val="003E6B32"/>
    <w:rsid w:val="003E7C3C"/>
    <w:rsid w:val="003F2A22"/>
    <w:rsid w:val="004318BA"/>
    <w:rsid w:val="00432A8D"/>
    <w:rsid w:val="00444151"/>
    <w:rsid w:val="00474392"/>
    <w:rsid w:val="00482288"/>
    <w:rsid w:val="00486948"/>
    <w:rsid w:val="00491C7C"/>
    <w:rsid w:val="004A33AA"/>
    <w:rsid w:val="004B007B"/>
    <w:rsid w:val="004B179E"/>
    <w:rsid w:val="004B5409"/>
    <w:rsid w:val="004B5BCA"/>
    <w:rsid w:val="004C21F2"/>
    <w:rsid w:val="004C331C"/>
    <w:rsid w:val="004D2667"/>
    <w:rsid w:val="004E71B6"/>
    <w:rsid w:val="004E7233"/>
    <w:rsid w:val="004F2A05"/>
    <w:rsid w:val="00506CB5"/>
    <w:rsid w:val="00525B2E"/>
    <w:rsid w:val="005333E4"/>
    <w:rsid w:val="00540A97"/>
    <w:rsid w:val="0054668C"/>
    <w:rsid w:val="00551AA4"/>
    <w:rsid w:val="00553A80"/>
    <w:rsid w:val="00575B1B"/>
    <w:rsid w:val="005833C0"/>
    <w:rsid w:val="005B1128"/>
    <w:rsid w:val="005D1E23"/>
    <w:rsid w:val="005F252A"/>
    <w:rsid w:val="005F3A65"/>
    <w:rsid w:val="005F5C83"/>
    <w:rsid w:val="00602D0E"/>
    <w:rsid w:val="00611CA2"/>
    <w:rsid w:val="0061588C"/>
    <w:rsid w:val="006212EE"/>
    <w:rsid w:val="0062396F"/>
    <w:rsid w:val="00631D10"/>
    <w:rsid w:val="00642540"/>
    <w:rsid w:val="00643244"/>
    <w:rsid w:val="0065127E"/>
    <w:rsid w:val="0065550C"/>
    <w:rsid w:val="00667523"/>
    <w:rsid w:val="00667FD7"/>
    <w:rsid w:val="00674A55"/>
    <w:rsid w:val="006808B8"/>
    <w:rsid w:val="00686F83"/>
    <w:rsid w:val="00692E6D"/>
    <w:rsid w:val="00692F13"/>
    <w:rsid w:val="006951A7"/>
    <w:rsid w:val="006A5621"/>
    <w:rsid w:val="006A6086"/>
    <w:rsid w:val="006A7BFA"/>
    <w:rsid w:val="006B0E23"/>
    <w:rsid w:val="006D5745"/>
    <w:rsid w:val="006E2223"/>
    <w:rsid w:val="006F2760"/>
    <w:rsid w:val="00700DA2"/>
    <w:rsid w:val="00714D8D"/>
    <w:rsid w:val="00736638"/>
    <w:rsid w:val="00764A05"/>
    <w:rsid w:val="00770B9D"/>
    <w:rsid w:val="007832FE"/>
    <w:rsid w:val="00784DF0"/>
    <w:rsid w:val="00795DF7"/>
    <w:rsid w:val="007B3428"/>
    <w:rsid w:val="007E3209"/>
    <w:rsid w:val="007E6E69"/>
    <w:rsid w:val="007E778E"/>
    <w:rsid w:val="008158FA"/>
    <w:rsid w:val="00820A21"/>
    <w:rsid w:val="0083101D"/>
    <w:rsid w:val="008338A5"/>
    <w:rsid w:val="0085253E"/>
    <w:rsid w:val="00866D68"/>
    <w:rsid w:val="008724B6"/>
    <w:rsid w:val="008A1215"/>
    <w:rsid w:val="008C4EF5"/>
    <w:rsid w:val="008D130A"/>
    <w:rsid w:val="008E3EE2"/>
    <w:rsid w:val="008E4332"/>
    <w:rsid w:val="008F2C87"/>
    <w:rsid w:val="00965CA6"/>
    <w:rsid w:val="009732AE"/>
    <w:rsid w:val="00974610"/>
    <w:rsid w:val="00975543"/>
    <w:rsid w:val="00981F24"/>
    <w:rsid w:val="0099640D"/>
    <w:rsid w:val="009A0B93"/>
    <w:rsid w:val="009A16E1"/>
    <w:rsid w:val="009A690A"/>
    <w:rsid w:val="009B474D"/>
    <w:rsid w:val="009C51C1"/>
    <w:rsid w:val="009D6516"/>
    <w:rsid w:val="009E4A96"/>
    <w:rsid w:val="009E5CC7"/>
    <w:rsid w:val="00A032C0"/>
    <w:rsid w:val="00A075CA"/>
    <w:rsid w:val="00A16BF4"/>
    <w:rsid w:val="00A365D3"/>
    <w:rsid w:val="00A4196C"/>
    <w:rsid w:val="00A45FAC"/>
    <w:rsid w:val="00A46A1B"/>
    <w:rsid w:val="00A51BC6"/>
    <w:rsid w:val="00A52225"/>
    <w:rsid w:val="00A728A5"/>
    <w:rsid w:val="00A77A48"/>
    <w:rsid w:val="00A96F2B"/>
    <w:rsid w:val="00AA3C04"/>
    <w:rsid w:val="00AA4F71"/>
    <w:rsid w:val="00AA7BE6"/>
    <w:rsid w:val="00AB3E26"/>
    <w:rsid w:val="00AD4B16"/>
    <w:rsid w:val="00AE2232"/>
    <w:rsid w:val="00AF35CD"/>
    <w:rsid w:val="00AF36C6"/>
    <w:rsid w:val="00AF3B0D"/>
    <w:rsid w:val="00AF5B41"/>
    <w:rsid w:val="00AF6BF6"/>
    <w:rsid w:val="00B005E7"/>
    <w:rsid w:val="00B064A1"/>
    <w:rsid w:val="00B30553"/>
    <w:rsid w:val="00B53665"/>
    <w:rsid w:val="00BA153F"/>
    <w:rsid w:val="00BA1F76"/>
    <w:rsid w:val="00BA36A8"/>
    <w:rsid w:val="00BB0577"/>
    <w:rsid w:val="00BB18DE"/>
    <w:rsid w:val="00BB255A"/>
    <w:rsid w:val="00BC252F"/>
    <w:rsid w:val="00BC2D8C"/>
    <w:rsid w:val="00BD1B06"/>
    <w:rsid w:val="00BD3F3C"/>
    <w:rsid w:val="00BF4DA4"/>
    <w:rsid w:val="00C01F74"/>
    <w:rsid w:val="00C071BC"/>
    <w:rsid w:val="00C230F9"/>
    <w:rsid w:val="00C47C17"/>
    <w:rsid w:val="00C655E8"/>
    <w:rsid w:val="00C8204C"/>
    <w:rsid w:val="00C84F83"/>
    <w:rsid w:val="00C97DF3"/>
    <w:rsid w:val="00CB2C16"/>
    <w:rsid w:val="00CB632D"/>
    <w:rsid w:val="00CD2F39"/>
    <w:rsid w:val="00CD3FF1"/>
    <w:rsid w:val="00CD56B9"/>
    <w:rsid w:val="00CE41AB"/>
    <w:rsid w:val="00CF0025"/>
    <w:rsid w:val="00D043C2"/>
    <w:rsid w:val="00D16A26"/>
    <w:rsid w:val="00D30B0E"/>
    <w:rsid w:val="00D57B37"/>
    <w:rsid w:val="00D60432"/>
    <w:rsid w:val="00D62BC2"/>
    <w:rsid w:val="00D822EA"/>
    <w:rsid w:val="00D926AD"/>
    <w:rsid w:val="00DA2126"/>
    <w:rsid w:val="00DA21E4"/>
    <w:rsid w:val="00DB25A3"/>
    <w:rsid w:val="00DB33AD"/>
    <w:rsid w:val="00DB79CA"/>
    <w:rsid w:val="00DB7B8F"/>
    <w:rsid w:val="00DC606B"/>
    <w:rsid w:val="00DE0E8A"/>
    <w:rsid w:val="00E033E0"/>
    <w:rsid w:val="00E12D4B"/>
    <w:rsid w:val="00E42769"/>
    <w:rsid w:val="00EA197D"/>
    <w:rsid w:val="00EA209B"/>
    <w:rsid w:val="00EA32B7"/>
    <w:rsid w:val="00EB3EC1"/>
    <w:rsid w:val="00ED0EE6"/>
    <w:rsid w:val="00ED3ECC"/>
    <w:rsid w:val="00ED5FE1"/>
    <w:rsid w:val="00ED70DB"/>
    <w:rsid w:val="00EE0C18"/>
    <w:rsid w:val="00EE2589"/>
    <w:rsid w:val="00EE5961"/>
    <w:rsid w:val="00F23A68"/>
    <w:rsid w:val="00F250EE"/>
    <w:rsid w:val="00F42501"/>
    <w:rsid w:val="00F507E5"/>
    <w:rsid w:val="00F51E9D"/>
    <w:rsid w:val="00F537A5"/>
    <w:rsid w:val="00F55A4D"/>
    <w:rsid w:val="00F55CD0"/>
    <w:rsid w:val="00F615B7"/>
    <w:rsid w:val="00F65970"/>
    <w:rsid w:val="00F659E6"/>
    <w:rsid w:val="00FA15D5"/>
    <w:rsid w:val="00FC3A12"/>
    <w:rsid w:val="00FC7C4A"/>
    <w:rsid w:val="00FD32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F3B6"/>
  <w15:chartTrackingRefBased/>
  <w15:docId w15:val="{37DD9ED8-932A-FC46-9643-1EDE55FD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769"/>
    <w:pPr>
      <w:ind w:left="720"/>
      <w:contextualSpacing/>
    </w:pPr>
  </w:style>
  <w:style w:type="paragraph" w:customStyle="1" w:styleId="font7">
    <w:name w:val="font_7"/>
    <w:basedOn w:val="Normal"/>
    <w:rsid w:val="00CB2C1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B1128"/>
  </w:style>
  <w:style w:type="paragraph" w:styleId="FootnoteText">
    <w:name w:val="footnote text"/>
    <w:basedOn w:val="Normal"/>
    <w:link w:val="FootnoteTextChar"/>
    <w:uiPriority w:val="99"/>
    <w:semiHidden/>
    <w:unhideWhenUsed/>
    <w:rsid w:val="00006D33"/>
    <w:rPr>
      <w:sz w:val="20"/>
      <w:szCs w:val="20"/>
    </w:rPr>
  </w:style>
  <w:style w:type="character" w:customStyle="1" w:styleId="FootnoteTextChar">
    <w:name w:val="Footnote Text Char"/>
    <w:basedOn w:val="DefaultParagraphFont"/>
    <w:link w:val="FootnoteText"/>
    <w:uiPriority w:val="99"/>
    <w:semiHidden/>
    <w:rsid w:val="00006D33"/>
    <w:rPr>
      <w:sz w:val="20"/>
      <w:szCs w:val="20"/>
    </w:rPr>
  </w:style>
  <w:style w:type="character" w:styleId="FootnoteReference">
    <w:name w:val="footnote reference"/>
    <w:basedOn w:val="DefaultParagraphFont"/>
    <w:uiPriority w:val="99"/>
    <w:semiHidden/>
    <w:unhideWhenUsed/>
    <w:rsid w:val="00006D33"/>
    <w:rPr>
      <w:vertAlign w:val="superscript"/>
    </w:rPr>
  </w:style>
  <w:style w:type="paragraph" w:styleId="Revision">
    <w:name w:val="Revision"/>
    <w:hidden/>
    <w:uiPriority w:val="99"/>
    <w:semiHidden/>
    <w:rsid w:val="00692F13"/>
  </w:style>
  <w:style w:type="character" w:styleId="CommentReference">
    <w:name w:val="annotation reference"/>
    <w:basedOn w:val="DefaultParagraphFont"/>
    <w:uiPriority w:val="99"/>
    <w:semiHidden/>
    <w:unhideWhenUsed/>
    <w:rsid w:val="00444151"/>
    <w:rPr>
      <w:sz w:val="16"/>
      <w:szCs w:val="16"/>
    </w:rPr>
  </w:style>
  <w:style w:type="paragraph" w:styleId="CommentText">
    <w:name w:val="annotation text"/>
    <w:basedOn w:val="Normal"/>
    <w:link w:val="CommentTextChar"/>
    <w:uiPriority w:val="99"/>
    <w:unhideWhenUsed/>
    <w:rsid w:val="00444151"/>
    <w:rPr>
      <w:sz w:val="20"/>
      <w:szCs w:val="20"/>
    </w:rPr>
  </w:style>
  <w:style w:type="character" w:customStyle="1" w:styleId="CommentTextChar">
    <w:name w:val="Comment Text Char"/>
    <w:basedOn w:val="DefaultParagraphFont"/>
    <w:link w:val="CommentText"/>
    <w:uiPriority w:val="99"/>
    <w:rsid w:val="00444151"/>
    <w:rPr>
      <w:sz w:val="20"/>
      <w:szCs w:val="20"/>
    </w:rPr>
  </w:style>
  <w:style w:type="paragraph" w:styleId="CommentSubject">
    <w:name w:val="annotation subject"/>
    <w:basedOn w:val="CommentText"/>
    <w:next w:val="CommentText"/>
    <w:link w:val="CommentSubjectChar"/>
    <w:uiPriority w:val="99"/>
    <w:semiHidden/>
    <w:unhideWhenUsed/>
    <w:rsid w:val="00444151"/>
    <w:rPr>
      <w:b/>
      <w:bCs/>
    </w:rPr>
  </w:style>
  <w:style w:type="character" w:customStyle="1" w:styleId="CommentSubjectChar">
    <w:name w:val="Comment Subject Char"/>
    <w:basedOn w:val="CommentTextChar"/>
    <w:link w:val="CommentSubject"/>
    <w:uiPriority w:val="99"/>
    <w:semiHidden/>
    <w:rsid w:val="00444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8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656</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Keep</dc:creator>
  <cp:keywords/>
  <dc:description/>
  <cp:lastModifiedBy>Elizabeth</cp:lastModifiedBy>
  <cp:revision>252</cp:revision>
  <dcterms:created xsi:type="dcterms:W3CDTF">2022-01-28T20:30:00Z</dcterms:created>
  <dcterms:modified xsi:type="dcterms:W3CDTF">2024-10-07T14:35:00Z</dcterms:modified>
</cp:coreProperties>
</file>